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6376" w14:textId="22769809" w:rsidR="00201A57" w:rsidRDefault="00201A57" w:rsidP="00856C35">
      <w:pPr>
        <w:pStyle w:val="Heading1"/>
        <w:rPr>
          <w:sz w:val="48"/>
          <w:szCs w:val="48"/>
        </w:rPr>
      </w:pPr>
    </w:p>
    <w:p w14:paraId="6E5A3A30" w14:textId="2EA1148D" w:rsidR="00BC55FE" w:rsidRDefault="00BC55FE" w:rsidP="00856C35">
      <w:pPr>
        <w:pStyle w:val="Heading1"/>
        <w:rPr>
          <w:sz w:val="48"/>
          <w:szCs w:val="48"/>
        </w:rPr>
      </w:pPr>
    </w:p>
    <w:p w14:paraId="1E1E27FA" w14:textId="5A32EA7A" w:rsidR="00467865" w:rsidRDefault="00856C35" w:rsidP="00856C35">
      <w:pPr>
        <w:pStyle w:val="Heading1"/>
        <w:rPr>
          <w:sz w:val="48"/>
          <w:szCs w:val="48"/>
        </w:rPr>
      </w:pPr>
      <w:r w:rsidRPr="008A741A">
        <w:rPr>
          <w:sz w:val="48"/>
          <w:szCs w:val="48"/>
        </w:rPr>
        <w:t>Application</w:t>
      </w:r>
      <w:r w:rsidR="008A741A" w:rsidRPr="008A741A">
        <w:rPr>
          <w:sz w:val="48"/>
          <w:szCs w:val="48"/>
        </w:rPr>
        <w:t xml:space="preserve"> Form</w:t>
      </w:r>
    </w:p>
    <w:p w14:paraId="05F0742C" w14:textId="5FB1B853" w:rsidR="008A741A" w:rsidRDefault="008A741A" w:rsidP="008A741A">
      <w:pPr>
        <w:rPr>
          <w:b/>
          <w:sz w:val="36"/>
        </w:rPr>
      </w:pPr>
      <w:r w:rsidRPr="008A741A">
        <w:rPr>
          <w:b/>
          <w:sz w:val="36"/>
        </w:rPr>
        <w:t>Marine Futures Internship</w:t>
      </w:r>
      <w:r w:rsidR="000E3A5A">
        <w:rPr>
          <w:b/>
          <w:sz w:val="36"/>
        </w:rPr>
        <w:t xml:space="preserve"> </w:t>
      </w:r>
      <w:r w:rsidR="00662579">
        <w:rPr>
          <w:b/>
          <w:sz w:val="36"/>
        </w:rPr>
        <w:t>(</w:t>
      </w:r>
      <w:r w:rsidR="000E3A5A">
        <w:rPr>
          <w:b/>
          <w:sz w:val="36"/>
        </w:rPr>
        <w:t>East</w:t>
      </w:r>
      <w:r w:rsidR="00C70FB9">
        <w:rPr>
          <w:b/>
          <w:sz w:val="36"/>
        </w:rPr>
        <w:t xml:space="preserve">, </w:t>
      </w:r>
      <w:r w:rsidR="00963C66">
        <w:rPr>
          <w:b/>
          <w:sz w:val="36"/>
        </w:rPr>
        <w:t>North West</w:t>
      </w:r>
      <w:r w:rsidR="00C70FB9">
        <w:rPr>
          <w:b/>
          <w:sz w:val="36"/>
        </w:rPr>
        <w:t>, North Wales</w:t>
      </w:r>
      <w:r w:rsidR="00662579">
        <w:rPr>
          <w:b/>
          <w:sz w:val="36"/>
        </w:rPr>
        <w:t xml:space="preserve">) and Coast Explorers </w:t>
      </w:r>
    </w:p>
    <w:p w14:paraId="74A560FF" w14:textId="77777777" w:rsidR="00A07557" w:rsidRDefault="00A07557" w:rsidP="008A741A">
      <w:pPr>
        <w:rPr>
          <w:b/>
          <w:sz w:val="36"/>
        </w:rPr>
      </w:pPr>
    </w:p>
    <w:p w14:paraId="7D7B6550" w14:textId="1D8C9B30" w:rsidR="00C70FB9" w:rsidRDefault="00C70FB9" w:rsidP="002F6814">
      <w:pPr>
        <w:spacing w:line="276" w:lineRule="auto"/>
        <w:rPr>
          <w:sz w:val="22"/>
        </w:rPr>
      </w:pPr>
      <w:r>
        <w:rPr>
          <w:sz w:val="22"/>
        </w:rPr>
        <w:t>This application form is for the following four programmes:</w:t>
      </w:r>
    </w:p>
    <w:p w14:paraId="362A4E4A" w14:textId="77777777" w:rsidR="00BC55FE" w:rsidRDefault="00BC55FE" w:rsidP="002F6814">
      <w:pPr>
        <w:spacing w:line="276" w:lineRule="auto"/>
        <w:rPr>
          <w:sz w:val="22"/>
        </w:rPr>
      </w:pPr>
    </w:p>
    <w:p w14:paraId="16602D94" w14:textId="2F3909D4" w:rsidR="00C70FB9" w:rsidRPr="00803969" w:rsidRDefault="00C70FB9" w:rsidP="00C70FB9">
      <w:pPr>
        <w:pStyle w:val="ListParagraph"/>
        <w:numPr>
          <w:ilvl w:val="0"/>
          <w:numId w:val="21"/>
        </w:numPr>
        <w:spacing w:line="276" w:lineRule="auto"/>
        <w:rPr>
          <w:sz w:val="22"/>
        </w:rPr>
      </w:pPr>
      <w:bookmarkStart w:id="0" w:name="_Hlk190781745"/>
      <w:r w:rsidRPr="00803969">
        <w:rPr>
          <w:b/>
          <w:sz w:val="22"/>
        </w:rPr>
        <w:t>Marine Futures North West</w:t>
      </w:r>
      <w:r w:rsidRPr="00803969">
        <w:rPr>
          <w:sz w:val="22"/>
        </w:rPr>
        <w:t xml:space="preserve"> (based out of Kendal</w:t>
      </w:r>
      <w:r w:rsidR="00B92973">
        <w:rPr>
          <w:sz w:val="22"/>
        </w:rPr>
        <w:t xml:space="preserve">, </w:t>
      </w:r>
      <w:r w:rsidR="00B92973" w:rsidRPr="00803969">
        <w:rPr>
          <w:sz w:val="22"/>
        </w:rPr>
        <w:t>Cumbria</w:t>
      </w:r>
      <w:r w:rsidRPr="00803969">
        <w:rPr>
          <w:sz w:val="22"/>
        </w:rPr>
        <w:t xml:space="preserve">), partners include The Crown Estate, Cumbria Wildlife Trust, </w:t>
      </w:r>
      <w:r w:rsidR="00A71012" w:rsidRPr="00803969">
        <w:rPr>
          <w:rFonts w:cs="Arial"/>
        </w:rPr>
        <w:t>Ø</w:t>
      </w:r>
      <w:r w:rsidR="00662579" w:rsidRPr="00803969">
        <w:rPr>
          <w:sz w:val="22"/>
        </w:rPr>
        <w:t>rsted and Natural England</w:t>
      </w:r>
      <w:r w:rsidR="00B86BE2" w:rsidRPr="00803969">
        <w:rPr>
          <w:sz w:val="22"/>
        </w:rPr>
        <w:t>. Employing body: Cumbria Wildlife Trust</w:t>
      </w:r>
    </w:p>
    <w:p w14:paraId="2A3D92D8" w14:textId="64A53473" w:rsidR="00662579" w:rsidRPr="00803969" w:rsidRDefault="00662579" w:rsidP="00662579">
      <w:pPr>
        <w:pStyle w:val="ListParagraph"/>
        <w:numPr>
          <w:ilvl w:val="0"/>
          <w:numId w:val="21"/>
        </w:numPr>
        <w:spacing w:line="276" w:lineRule="auto"/>
        <w:rPr>
          <w:sz w:val="22"/>
        </w:rPr>
      </w:pPr>
      <w:r w:rsidRPr="00803969">
        <w:rPr>
          <w:b/>
          <w:sz w:val="22"/>
        </w:rPr>
        <w:t xml:space="preserve">Marine Futures </w:t>
      </w:r>
      <w:r w:rsidR="00B92973">
        <w:rPr>
          <w:b/>
          <w:sz w:val="22"/>
        </w:rPr>
        <w:t xml:space="preserve">North Sea </w:t>
      </w:r>
      <w:r w:rsidRPr="00803969">
        <w:rPr>
          <w:b/>
          <w:sz w:val="22"/>
        </w:rPr>
        <w:t>East</w:t>
      </w:r>
      <w:r w:rsidRPr="00803969">
        <w:rPr>
          <w:sz w:val="22"/>
        </w:rPr>
        <w:t xml:space="preserve"> (based out of Lincolnshire), partners include The Crown Estate, Lincolnshire Wildlife Trust, </w:t>
      </w:r>
      <w:r w:rsidR="00A71012" w:rsidRPr="00803969">
        <w:rPr>
          <w:rFonts w:cs="Arial"/>
        </w:rPr>
        <w:t>Ø</w:t>
      </w:r>
      <w:r w:rsidRPr="00803969">
        <w:rPr>
          <w:sz w:val="22"/>
        </w:rPr>
        <w:t>rsted and Natural England</w:t>
      </w:r>
      <w:r w:rsidR="00B86BE2" w:rsidRPr="00803969">
        <w:rPr>
          <w:sz w:val="22"/>
        </w:rPr>
        <w:t>. Employing body: Lincolnshire Wildlife Trust</w:t>
      </w:r>
    </w:p>
    <w:p w14:paraId="302DADDA" w14:textId="0DA48AC1" w:rsidR="00662579" w:rsidRPr="00803969" w:rsidRDefault="00662579" w:rsidP="00C70FB9">
      <w:pPr>
        <w:pStyle w:val="ListParagraph"/>
        <w:numPr>
          <w:ilvl w:val="0"/>
          <w:numId w:val="21"/>
        </w:numPr>
        <w:spacing w:line="276" w:lineRule="auto"/>
        <w:rPr>
          <w:sz w:val="22"/>
        </w:rPr>
      </w:pPr>
      <w:r w:rsidRPr="00803969">
        <w:rPr>
          <w:b/>
          <w:sz w:val="22"/>
        </w:rPr>
        <w:t>Marine Futures North Wales</w:t>
      </w:r>
      <w:r w:rsidRPr="00803969">
        <w:rPr>
          <w:sz w:val="22"/>
        </w:rPr>
        <w:t xml:space="preserve"> (based out of Anglesey), partners include The Crowne Estate, North Wales Wildlife Trust, </w:t>
      </w:r>
      <w:r w:rsidR="002B1452" w:rsidRPr="00803969">
        <w:rPr>
          <w:sz w:val="22"/>
        </w:rPr>
        <w:t>M-</w:t>
      </w:r>
      <w:proofErr w:type="spellStart"/>
      <w:r w:rsidR="002B1452" w:rsidRPr="00803969">
        <w:rPr>
          <w:sz w:val="22"/>
        </w:rPr>
        <w:t>SParc</w:t>
      </w:r>
      <w:proofErr w:type="spellEnd"/>
      <w:r w:rsidR="002B1452" w:rsidRPr="00803969">
        <w:rPr>
          <w:sz w:val="22"/>
        </w:rPr>
        <w:t xml:space="preserve">, </w:t>
      </w:r>
      <w:proofErr w:type="spellStart"/>
      <w:r w:rsidR="002B1452" w:rsidRPr="00803969">
        <w:rPr>
          <w:sz w:val="22"/>
        </w:rPr>
        <w:t>Menter</w:t>
      </w:r>
      <w:proofErr w:type="spellEnd"/>
      <w:r w:rsidR="002B1452" w:rsidRPr="00803969">
        <w:rPr>
          <w:sz w:val="22"/>
        </w:rPr>
        <w:t xml:space="preserve"> Môn (</w:t>
      </w:r>
      <w:proofErr w:type="spellStart"/>
      <w:r w:rsidR="002B1452" w:rsidRPr="00803969">
        <w:rPr>
          <w:sz w:val="22"/>
        </w:rPr>
        <w:t>Morlais</w:t>
      </w:r>
      <w:proofErr w:type="spellEnd"/>
      <w:r w:rsidR="002B1452" w:rsidRPr="00803969">
        <w:rPr>
          <w:sz w:val="22"/>
        </w:rPr>
        <w:t>) and Natural Resources Wales</w:t>
      </w:r>
      <w:r w:rsidR="00B86BE2" w:rsidRPr="00803969">
        <w:rPr>
          <w:sz w:val="22"/>
        </w:rPr>
        <w:t>. Employing body: North Wales Wildlife Trust</w:t>
      </w:r>
    </w:p>
    <w:p w14:paraId="6699EFAC" w14:textId="3ACDC4C7" w:rsidR="00662579" w:rsidRPr="00803969" w:rsidRDefault="00662579" w:rsidP="00C70FB9">
      <w:pPr>
        <w:pStyle w:val="ListParagraph"/>
        <w:numPr>
          <w:ilvl w:val="0"/>
          <w:numId w:val="21"/>
        </w:numPr>
        <w:spacing w:line="276" w:lineRule="auto"/>
        <w:rPr>
          <w:sz w:val="22"/>
        </w:rPr>
      </w:pPr>
      <w:r w:rsidRPr="00803969">
        <w:rPr>
          <w:b/>
          <w:sz w:val="22"/>
        </w:rPr>
        <w:t>Coast Explorers</w:t>
      </w:r>
      <w:r w:rsidRPr="00803969">
        <w:rPr>
          <w:sz w:val="22"/>
        </w:rPr>
        <w:t xml:space="preserve"> (based out of London and Kent), partners include The Crowne Estate, Adonis Blue </w:t>
      </w:r>
      <w:r w:rsidR="00B92973">
        <w:rPr>
          <w:sz w:val="22"/>
        </w:rPr>
        <w:t xml:space="preserve">Environmental Consultants </w:t>
      </w:r>
      <w:r w:rsidRPr="00803969">
        <w:rPr>
          <w:sz w:val="22"/>
        </w:rPr>
        <w:t>(</w:t>
      </w:r>
      <w:r w:rsidR="00B92973">
        <w:rPr>
          <w:sz w:val="22"/>
        </w:rPr>
        <w:t xml:space="preserve">part of the </w:t>
      </w:r>
      <w:r w:rsidRPr="00803969">
        <w:rPr>
          <w:sz w:val="22"/>
        </w:rPr>
        <w:t>Kent Wildlife Trust</w:t>
      </w:r>
      <w:r w:rsidR="00B92973">
        <w:rPr>
          <w:sz w:val="22"/>
        </w:rPr>
        <w:t xml:space="preserve"> Group</w:t>
      </w:r>
      <w:r w:rsidRPr="00803969">
        <w:rPr>
          <w:sz w:val="22"/>
        </w:rPr>
        <w:t>)</w:t>
      </w:r>
      <w:r w:rsidR="00B145C6" w:rsidRPr="00803969">
        <w:rPr>
          <w:sz w:val="22"/>
        </w:rPr>
        <w:t>, Vattenfall and Canterbury City Council</w:t>
      </w:r>
      <w:r w:rsidR="00B86BE2" w:rsidRPr="00803969">
        <w:rPr>
          <w:sz w:val="22"/>
        </w:rPr>
        <w:t>. Employing body: Kent Wildlife Trust</w:t>
      </w:r>
      <w:r w:rsidR="00B145C6" w:rsidRPr="00803969">
        <w:rPr>
          <w:sz w:val="22"/>
        </w:rPr>
        <w:t xml:space="preserve"> </w:t>
      </w:r>
    </w:p>
    <w:bookmarkEnd w:id="0"/>
    <w:p w14:paraId="20CDB3AA" w14:textId="5313F89F" w:rsidR="00C70FB9" w:rsidRDefault="00C70FB9" w:rsidP="002F6814">
      <w:pPr>
        <w:spacing w:line="276" w:lineRule="auto"/>
        <w:rPr>
          <w:sz w:val="22"/>
        </w:rPr>
      </w:pPr>
    </w:p>
    <w:p w14:paraId="4035DBB4" w14:textId="77777777" w:rsidR="00BC55FE" w:rsidRDefault="00BC55FE" w:rsidP="002F6814">
      <w:pPr>
        <w:spacing w:line="276" w:lineRule="auto"/>
        <w:rPr>
          <w:sz w:val="22"/>
        </w:rPr>
      </w:pPr>
    </w:p>
    <w:p w14:paraId="62F759B3" w14:textId="735F85D8" w:rsidR="00E722FA" w:rsidRDefault="00A07557" w:rsidP="002F6814">
      <w:pPr>
        <w:spacing w:line="276" w:lineRule="auto"/>
        <w:rPr>
          <w:sz w:val="22"/>
        </w:rPr>
      </w:pPr>
      <w:r w:rsidRPr="00402F09">
        <w:rPr>
          <w:sz w:val="22"/>
        </w:rPr>
        <w:t>All of the partner organisations have a positive approach to equality and welcome applications from all sectors of the community. Reasonable adjustments can be made for interviews and the role.</w:t>
      </w:r>
      <w:r w:rsidR="002F6814" w:rsidRPr="00402F09">
        <w:rPr>
          <w:sz w:val="22"/>
        </w:rPr>
        <w:t xml:space="preserve"> </w:t>
      </w:r>
    </w:p>
    <w:p w14:paraId="53C3C19B" w14:textId="77777777" w:rsidR="00662579" w:rsidRDefault="00662579" w:rsidP="00E722FA">
      <w:pPr>
        <w:spacing w:line="276" w:lineRule="auto"/>
        <w:rPr>
          <w:sz w:val="22"/>
        </w:rPr>
      </w:pPr>
    </w:p>
    <w:p w14:paraId="1400D3B6" w14:textId="45779233" w:rsidR="00E722FA" w:rsidRDefault="00662579" w:rsidP="00E722FA">
      <w:pPr>
        <w:spacing w:line="276" w:lineRule="auto"/>
        <w:rPr>
          <w:sz w:val="22"/>
        </w:rPr>
      </w:pPr>
      <w:bookmarkStart w:id="1" w:name="_Hlk190768749"/>
      <w:bookmarkStart w:id="2" w:name="_Hlk190781830"/>
      <w:r w:rsidRPr="00662579">
        <w:rPr>
          <w:sz w:val="22"/>
        </w:rPr>
        <w:t xml:space="preserve">The </w:t>
      </w:r>
      <w:r w:rsidRPr="00B145C6">
        <w:rPr>
          <w:sz w:val="22"/>
        </w:rPr>
        <w:t>internship programmes are all unique but there is some join up</w:t>
      </w:r>
      <w:r w:rsidR="007C3BC5" w:rsidRPr="00B145C6">
        <w:rPr>
          <w:sz w:val="22"/>
        </w:rPr>
        <w:t xml:space="preserve"> </w:t>
      </w:r>
      <w:r w:rsidR="00CC7665" w:rsidRPr="00B145C6">
        <w:rPr>
          <w:sz w:val="22"/>
        </w:rPr>
        <w:t xml:space="preserve">and coordination </w:t>
      </w:r>
      <w:r w:rsidR="007C3BC5" w:rsidRPr="00B145C6">
        <w:rPr>
          <w:sz w:val="22"/>
        </w:rPr>
        <w:t>across the four programmes</w:t>
      </w:r>
      <w:bookmarkEnd w:id="1"/>
      <w:r w:rsidRPr="00B145C6">
        <w:rPr>
          <w:sz w:val="22"/>
        </w:rPr>
        <w:t>. For</w:t>
      </w:r>
      <w:r w:rsidRPr="00662579">
        <w:rPr>
          <w:sz w:val="22"/>
        </w:rPr>
        <w:t xml:space="preserve"> full job descriptions</w:t>
      </w:r>
      <w:r w:rsidR="00CB7B72">
        <w:rPr>
          <w:sz w:val="22"/>
        </w:rPr>
        <w:t xml:space="preserve"> for each programme</w:t>
      </w:r>
      <w:r w:rsidRPr="00662579">
        <w:rPr>
          <w:sz w:val="22"/>
        </w:rPr>
        <w:t xml:space="preserve">, please see </w:t>
      </w:r>
      <w:hyperlink r:id="rId10" w:history="1">
        <w:r w:rsidR="00CB7B72" w:rsidRPr="00CB7B72">
          <w:rPr>
            <w:rStyle w:val="Hyperlink"/>
            <w:color w:val="4F81BD" w:themeColor="accent1"/>
            <w:sz w:val="22"/>
          </w:rPr>
          <w:t>The Crown Estate Internship page</w:t>
        </w:r>
      </w:hyperlink>
      <w:r w:rsidRPr="00662579">
        <w:rPr>
          <w:sz w:val="22"/>
        </w:rPr>
        <w:t xml:space="preserve">. </w:t>
      </w:r>
      <w:bookmarkEnd w:id="2"/>
      <w:r w:rsidRPr="00662579">
        <w:rPr>
          <w:sz w:val="22"/>
        </w:rPr>
        <w:t>P</w:t>
      </w:r>
      <w:r w:rsidR="00E722FA" w:rsidRPr="00662579">
        <w:rPr>
          <w:sz w:val="22"/>
        </w:rPr>
        <w:t xml:space="preserve">lease indicate which is your </w:t>
      </w:r>
      <w:r w:rsidR="00910FA1">
        <w:rPr>
          <w:sz w:val="22"/>
        </w:rPr>
        <w:t>chosen</w:t>
      </w:r>
      <w:r w:rsidR="00E722FA" w:rsidRPr="00662579">
        <w:rPr>
          <w:sz w:val="22"/>
        </w:rPr>
        <w:t xml:space="preserve"> location. This will be where you are interviewed, if successful in your application. Please only select one. </w:t>
      </w:r>
    </w:p>
    <w:p w14:paraId="75F96A88" w14:textId="77777777" w:rsidR="00BC55FE" w:rsidRPr="00662579" w:rsidRDefault="00BC55FE" w:rsidP="00E722FA">
      <w:pPr>
        <w:spacing w:line="276" w:lineRule="auto"/>
        <w:rPr>
          <w:sz w:val="22"/>
        </w:rPr>
      </w:pPr>
    </w:p>
    <w:p w14:paraId="7EC6AC81" w14:textId="77777777" w:rsidR="00E722FA" w:rsidRPr="00402F09" w:rsidRDefault="00E722FA" w:rsidP="002F6814">
      <w:pPr>
        <w:spacing w:line="276" w:lineRule="auto"/>
        <w:rPr>
          <w:sz w:val="22"/>
        </w:rPr>
      </w:pPr>
    </w:p>
    <w:tbl>
      <w:tblPr>
        <w:tblStyle w:val="PlainTable3"/>
        <w:tblW w:w="5000" w:type="pct"/>
        <w:tblLook w:val="0620" w:firstRow="1" w:lastRow="0" w:firstColumn="0" w:lastColumn="0" w:noHBand="1" w:noVBand="1"/>
      </w:tblPr>
      <w:tblGrid>
        <w:gridCol w:w="2520"/>
        <w:gridCol w:w="2520"/>
        <w:gridCol w:w="2520"/>
        <w:gridCol w:w="2520"/>
      </w:tblGrid>
      <w:tr w:rsidR="00917BD2" w:rsidRPr="004438AA" w14:paraId="16ECEB8F" w14:textId="77777777" w:rsidTr="00917BD2">
        <w:trPr>
          <w:cnfStyle w:val="100000000000" w:firstRow="1" w:lastRow="0" w:firstColumn="0" w:lastColumn="0" w:oddVBand="0" w:evenVBand="0" w:oddHBand="0" w:evenHBand="0" w:firstRowFirstColumn="0" w:firstRowLastColumn="0" w:lastRowFirstColumn="0" w:lastRowLastColumn="0"/>
          <w:trHeight w:val="523"/>
        </w:trPr>
        <w:tc>
          <w:tcPr>
            <w:tcW w:w="5000" w:type="pct"/>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0E7B8F" w14:textId="79A70625" w:rsidR="00917BD2" w:rsidRDefault="00917BD2" w:rsidP="00F420D8">
            <w:pPr>
              <w:rPr>
                <w:b/>
                <w:bCs w:val="0"/>
                <w:sz w:val="28"/>
                <w:szCs w:val="22"/>
              </w:rPr>
            </w:pPr>
            <w:r w:rsidRPr="00963C66">
              <w:rPr>
                <w:b/>
                <w:sz w:val="28"/>
                <w:szCs w:val="22"/>
              </w:rPr>
              <w:t>Please select which internship you are applying for</w:t>
            </w:r>
            <w:r>
              <w:rPr>
                <w:b/>
                <w:sz w:val="28"/>
                <w:szCs w:val="22"/>
              </w:rPr>
              <w:t>:</w:t>
            </w:r>
          </w:p>
          <w:p w14:paraId="77306704" w14:textId="064E41DF" w:rsidR="00917BD2" w:rsidRPr="004438AA" w:rsidRDefault="00917BD2" w:rsidP="00917BD2">
            <w:pPr>
              <w:pStyle w:val="Checkbox"/>
              <w:jc w:val="left"/>
              <w:rPr>
                <w:sz w:val="22"/>
                <w:szCs w:val="22"/>
              </w:rPr>
            </w:pPr>
          </w:p>
        </w:tc>
      </w:tr>
      <w:tr w:rsidR="00917BD2" w:rsidRPr="004438AA" w14:paraId="5371AFA3" w14:textId="77777777" w:rsidTr="00917BD2">
        <w:trPr>
          <w:trHeight w:val="523"/>
        </w:trPr>
        <w:tc>
          <w:tcPr>
            <w:tcW w:w="1250" w:type="pct"/>
            <w:vAlign w:val="top"/>
          </w:tcPr>
          <w:p w14:paraId="14E37E94" w14:textId="77777777" w:rsidR="00B92973" w:rsidRDefault="00917BD2" w:rsidP="00917BD2">
            <w:pPr>
              <w:pStyle w:val="Checkbox"/>
              <w:rPr>
                <w:sz w:val="22"/>
                <w:szCs w:val="22"/>
              </w:rPr>
            </w:pPr>
            <w:r>
              <w:rPr>
                <w:sz w:val="22"/>
                <w:szCs w:val="22"/>
              </w:rPr>
              <w:t>North West</w:t>
            </w:r>
            <w:r w:rsidR="00B92973">
              <w:rPr>
                <w:sz w:val="22"/>
                <w:szCs w:val="22"/>
              </w:rPr>
              <w:t xml:space="preserve"> </w:t>
            </w:r>
          </w:p>
          <w:p w14:paraId="5BD8AD84" w14:textId="60115B2C" w:rsidR="00917BD2" w:rsidRPr="004438AA" w:rsidRDefault="00B92973" w:rsidP="00917BD2">
            <w:pPr>
              <w:pStyle w:val="Checkbox"/>
              <w:rPr>
                <w:sz w:val="22"/>
                <w:szCs w:val="22"/>
              </w:rPr>
            </w:pPr>
            <w:r>
              <w:rPr>
                <w:sz w:val="22"/>
                <w:szCs w:val="22"/>
              </w:rPr>
              <w:t>(Kendal)</w:t>
            </w:r>
          </w:p>
          <w:p w14:paraId="7FC05196" w14:textId="22859266" w:rsidR="00917BD2" w:rsidRPr="00963C66" w:rsidRDefault="00917BD2" w:rsidP="00917BD2">
            <w:pPr>
              <w:jc w:val="center"/>
              <w:rPr>
                <w:b/>
                <w:sz w:val="28"/>
                <w:szCs w:val="22"/>
              </w:rPr>
            </w:pPr>
            <w:r w:rsidRPr="004438AA">
              <w:rPr>
                <w:sz w:val="22"/>
                <w:szCs w:val="22"/>
              </w:rPr>
              <w:fldChar w:fldCharType="begin">
                <w:ffData>
                  <w:name w:val=""/>
                  <w:enabled/>
                  <w:calcOnExit w:val="0"/>
                  <w:checkBox>
                    <w:sizeAuto/>
                    <w:default w:val="0"/>
                  </w:checkBox>
                </w:ffData>
              </w:fldChar>
            </w:r>
            <w:r w:rsidRPr="00917BD2">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1250" w:type="pct"/>
            <w:vAlign w:val="top"/>
          </w:tcPr>
          <w:p w14:paraId="727E3CA9" w14:textId="1223A270" w:rsidR="00917BD2" w:rsidRDefault="00B92973" w:rsidP="00917BD2">
            <w:pPr>
              <w:pStyle w:val="Checkbox"/>
              <w:rPr>
                <w:sz w:val="22"/>
                <w:szCs w:val="22"/>
              </w:rPr>
            </w:pPr>
            <w:r>
              <w:rPr>
                <w:sz w:val="22"/>
                <w:szCs w:val="22"/>
              </w:rPr>
              <w:t xml:space="preserve">North Sea </w:t>
            </w:r>
            <w:r w:rsidR="00917BD2">
              <w:rPr>
                <w:sz w:val="22"/>
                <w:szCs w:val="22"/>
              </w:rPr>
              <w:t>East</w:t>
            </w:r>
          </w:p>
          <w:p w14:paraId="7C1B6944" w14:textId="0D69075F" w:rsidR="00B92973" w:rsidRPr="00B92973" w:rsidRDefault="00B92973" w:rsidP="00B92973">
            <w:pPr>
              <w:jc w:val="center"/>
              <w:rPr>
                <w:sz w:val="22"/>
              </w:rPr>
            </w:pPr>
            <w:r w:rsidRPr="00B92973">
              <w:rPr>
                <w:sz w:val="22"/>
              </w:rPr>
              <w:t>(Lincolnshire)</w:t>
            </w:r>
          </w:p>
          <w:p w14:paraId="1E0786C3" w14:textId="6FEA0A77" w:rsidR="00917BD2" w:rsidRPr="00963C66" w:rsidRDefault="00917BD2" w:rsidP="00917BD2">
            <w:pPr>
              <w:jc w:val="center"/>
              <w:rPr>
                <w:b/>
                <w:sz w:val="28"/>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1250" w:type="pct"/>
            <w:vAlign w:val="top"/>
          </w:tcPr>
          <w:p w14:paraId="00A066CE" w14:textId="7132F605" w:rsidR="00917BD2" w:rsidRDefault="00917BD2" w:rsidP="00917BD2">
            <w:pPr>
              <w:pStyle w:val="Checkbox"/>
              <w:rPr>
                <w:sz w:val="22"/>
                <w:szCs w:val="22"/>
              </w:rPr>
            </w:pPr>
            <w:r>
              <w:rPr>
                <w:sz w:val="22"/>
                <w:szCs w:val="22"/>
              </w:rPr>
              <w:t>North Wales</w:t>
            </w:r>
          </w:p>
          <w:p w14:paraId="4B1501C5" w14:textId="615F200E" w:rsidR="00B92973" w:rsidRPr="00B92973" w:rsidRDefault="00B92973" w:rsidP="00B92973">
            <w:pPr>
              <w:jc w:val="center"/>
              <w:rPr>
                <w:sz w:val="22"/>
              </w:rPr>
            </w:pPr>
            <w:r w:rsidRPr="00B92973">
              <w:rPr>
                <w:sz w:val="22"/>
              </w:rPr>
              <w:t>(Anglesey)</w:t>
            </w:r>
          </w:p>
          <w:p w14:paraId="21C9AAA7" w14:textId="24948BC9"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1250" w:type="pct"/>
            <w:vAlign w:val="top"/>
          </w:tcPr>
          <w:p w14:paraId="71C3522B" w14:textId="0C47F16F" w:rsidR="00917BD2" w:rsidRPr="004438AA" w:rsidRDefault="00917BD2" w:rsidP="00917BD2">
            <w:pPr>
              <w:pStyle w:val="Checkbox"/>
              <w:rPr>
                <w:sz w:val="22"/>
                <w:szCs w:val="22"/>
              </w:rPr>
            </w:pPr>
            <w:r>
              <w:rPr>
                <w:sz w:val="22"/>
                <w:szCs w:val="22"/>
              </w:rPr>
              <w:t>Coast Explorer</w:t>
            </w:r>
            <w:r w:rsidR="00B92973">
              <w:rPr>
                <w:sz w:val="22"/>
                <w:szCs w:val="22"/>
              </w:rPr>
              <w:t xml:space="preserve"> (Kent/London)</w:t>
            </w:r>
          </w:p>
          <w:p w14:paraId="50A48AE7" w14:textId="6D343125"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r>
    </w:tbl>
    <w:p w14:paraId="1A157E08" w14:textId="4D455480" w:rsidR="000E3A5A" w:rsidRDefault="000E3A5A" w:rsidP="002F6814">
      <w:pPr>
        <w:spacing w:line="276" w:lineRule="auto"/>
        <w:rPr>
          <w:sz w:val="24"/>
        </w:rPr>
      </w:pPr>
    </w:p>
    <w:p w14:paraId="77C787C4" w14:textId="3CB05F2B" w:rsidR="00917BD2" w:rsidRDefault="00917BD2" w:rsidP="002F6814">
      <w:pPr>
        <w:spacing w:line="276" w:lineRule="auto"/>
        <w:rPr>
          <w:sz w:val="24"/>
        </w:rPr>
      </w:pPr>
    </w:p>
    <w:p w14:paraId="553FBCED" w14:textId="093FB4CE" w:rsidR="00917BD2" w:rsidRDefault="00917BD2" w:rsidP="002F6814">
      <w:pPr>
        <w:spacing w:line="276" w:lineRule="auto"/>
        <w:rPr>
          <w:sz w:val="24"/>
        </w:rPr>
      </w:pPr>
    </w:p>
    <w:p w14:paraId="6C07FB1B" w14:textId="072892D0" w:rsidR="00917BD2" w:rsidRDefault="00917BD2" w:rsidP="002F6814">
      <w:pPr>
        <w:spacing w:line="276" w:lineRule="auto"/>
        <w:rPr>
          <w:sz w:val="24"/>
        </w:rPr>
      </w:pPr>
    </w:p>
    <w:p w14:paraId="3A94F96E" w14:textId="0031C205" w:rsidR="00BC55FE" w:rsidRDefault="00BC55FE" w:rsidP="002F6814">
      <w:pPr>
        <w:spacing w:line="276" w:lineRule="auto"/>
        <w:rPr>
          <w:sz w:val="24"/>
        </w:rPr>
      </w:pPr>
    </w:p>
    <w:p w14:paraId="5A0C9EF4" w14:textId="77777777" w:rsidR="00856C35" w:rsidRPr="00560EF8" w:rsidRDefault="008A741A" w:rsidP="008A741A">
      <w:pPr>
        <w:pStyle w:val="Heading2"/>
        <w:numPr>
          <w:ilvl w:val="0"/>
          <w:numId w:val="11"/>
        </w:numPr>
        <w:shd w:val="clear" w:color="auto" w:fill="auto"/>
        <w:ind w:left="284"/>
        <w:jc w:val="left"/>
        <w:rPr>
          <w:color w:val="auto"/>
          <w:sz w:val="24"/>
          <w:szCs w:val="22"/>
        </w:rPr>
      </w:pPr>
      <w:r w:rsidRPr="00560EF8">
        <w:rPr>
          <w:color w:val="auto"/>
          <w:sz w:val="24"/>
          <w:szCs w:val="22"/>
        </w:rPr>
        <w:t>Personal details:</w:t>
      </w:r>
    </w:p>
    <w:tbl>
      <w:tblPr>
        <w:tblStyle w:val="PlainTable3"/>
        <w:tblW w:w="3269" w:type="pct"/>
        <w:tblLayout w:type="fixed"/>
        <w:tblLook w:val="0620" w:firstRow="1" w:lastRow="0" w:firstColumn="0" w:lastColumn="0" w:noHBand="1" w:noVBand="1"/>
      </w:tblPr>
      <w:tblGrid>
        <w:gridCol w:w="2680"/>
        <w:gridCol w:w="24"/>
        <w:gridCol w:w="1731"/>
        <w:gridCol w:w="1731"/>
        <w:gridCol w:w="404"/>
        <w:gridCol w:w="20"/>
      </w:tblGrid>
      <w:tr w:rsidR="005A12B1" w:rsidRPr="004438AA" w14:paraId="4ED432AF" w14:textId="77777777" w:rsidTr="00402F09">
        <w:trPr>
          <w:cnfStyle w:val="100000000000" w:firstRow="1" w:lastRow="0" w:firstColumn="0" w:lastColumn="0" w:oddVBand="0" w:evenVBand="0" w:oddHBand="0" w:evenHBand="0" w:firstRowFirstColumn="0" w:firstRowLastColumn="0" w:lastRowFirstColumn="0" w:lastRowLastColumn="0"/>
          <w:trHeight w:val="454"/>
        </w:trPr>
        <w:tc>
          <w:tcPr>
            <w:tcW w:w="2681" w:type="dxa"/>
          </w:tcPr>
          <w:p w14:paraId="313ADF3E" w14:textId="77777777" w:rsidR="005A12B1" w:rsidRPr="004438AA" w:rsidRDefault="005A12B1" w:rsidP="00490804">
            <w:pPr>
              <w:rPr>
                <w:sz w:val="22"/>
                <w:szCs w:val="22"/>
              </w:rPr>
            </w:pPr>
            <w:r>
              <w:rPr>
                <w:sz w:val="22"/>
                <w:szCs w:val="22"/>
              </w:rPr>
              <w:t>She/her, he/him, they/their</w:t>
            </w:r>
            <w:r w:rsidRPr="004438AA">
              <w:rPr>
                <w:sz w:val="22"/>
                <w:szCs w:val="22"/>
              </w:rPr>
              <w:t>:</w:t>
            </w:r>
          </w:p>
        </w:tc>
        <w:tc>
          <w:tcPr>
            <w:tcW w:w="24" w:type="dxa"/>
            <w:tcBorders>
              <w:bottom w:val="single" w:sz="4" w:space="0" w:color="auto"/>
            </w:tcBorders>
          </w:tcPr>
          <w:p w14:paraId="3A9316E1" w14:textId="77777777" w:rsidR="005A12B1" w:rsidRPr="004438AA" w:rsidRDefault="005A12B1" w:rsidP="00440CD8">
            <w:pPr>
              <w:pStyle w:val="FieldText"/>
              <w:rPr>
                <w:sz w:val="22"/>
                <w:szCs w:val="22"/>
              </w:rPr>
            </w:pPr>
          </w:p>
        </w:tc>
        <w:tc>
          <w:tcPr>
            <w:tcW w:w="1732" w:type="dxa"/>
            <w:tcBorders>
              <w:bottom w:val="single" w:sz="4" w:space="0" w:color="auto"/>
            </w:tcBorders>
          </w:tcPr>
          <w:p w14:paraId="37E188E9" w14:textId="77777777" w:rsidR="005A12B1" w:rsidRPr="004438AA" w:rsidRDefault="005A12B1" w:rsidP="00440CD8">
            <w:pPr>
              <w:pStyle w:val="FieldText"/>
              <w:rPr>
                <w:sz w:val="22"/>
                <w:szCs w:val="22"/>
              </w:rPr>
            </w:pPr>
          </w:p>
        </w:tc>
        <w:tc>
          <w:tcPr>
            <w:tcW w:w="1732" w:type="dxa"/>
            <w:tcBorders>
              <w:bottom w:val="single" w:sz="4" w:space="0" w:color="auto"/>
            </w:tcBorders>
          </w:tcPr>
          <w:p w14:paraId="624E1DF2" w14:textId="77777777" w:rsidR="005A12B1" w:rsidRPr="004438AA" w:rsidRDefault="005A12B1" w:rsidP="00440CD8">
            <w:pPr>
              <w:pStyle w:val="FieldText"/>
              <w:rPr>
                <w:sz w:val="22"/>
                <w:szCs w:val="22"/>
              </w:rPr>
            </w:pPr>
          </w:p>
        </w:tc>
        <w:tc>
          <w:tcPr>
            <w:tcW w:w="404" w:type="dxa"/>
            <w:tcBorders>
              <w:bottom w:val="single" w:sz="4" w:space="0" w:color="auto"/>
            </w:tcBorders>
          </w:tcPr>
          <w:p w14:paraId="69DFBBCE" w14:textId="77777777" w:rsidR="005A12B1" w:rsidRPr="004438AA" w:rsidRDefault="005A12B1" w:rsidP="00440CD8">
            <w:pPr>
              <w:pStyle w:val="FieldText"/>
              <w:rPr>
                <w:sz w:val="22"/>
                <w:szCs w:val="22"/>
              </w:rPr>
            </w:pPr>
          </w:p>
        </w:tc>
        <w:tc>
          <w:tcPr>
            <w:tcW w:w="18" w:type="dxa"/>
          </w:tcPr>
          <w:p w14:paraId="4734C772" w14:textId="77777777" w:rsidR="005A12B1" w:rsidRPr="004438AA" w:rsidRDefault="005A12B1" w:rsidP="00490804">
            <w:pPr>
              <w:pStyle w:val="Heading4"/>
              <w:outlineLvl w:val="3"/>
              <w:rPr>
                <w:sz w:val="22"/>
                <w:szCs w:val="22"/>
              </w:rPr>
            </w:pPr>
          </w:p>
        </w:tc>
      </w:tr>
    </w:tbl>
    <w:p w14:paraId="3DA94E59"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1"/>
        <w:gridCol w:w="5805"/>
        <w:gridCol w:w="769"/>
        <w:gridCol w:w="175"/>
        <w:gridCol w:w="817"/>
        <w:gridCol w:w="1433"/>
      </w:tblGrid>
      <w:tr w:rsidR="002F6814" w:rsidRPr="004438AA" w14:paraId="42330C7F" w14:textId="77777777" w:rsidTr="00402F09">
        <w:trPr>
          <w:gridAfter w:val="1"/>
          <w:cnfStyle w:val="100000000000" w:firstRow="1" w:lastRow="0" w:firstColumn="0" w:lastColumn="0" w:oddVBand="0" w:evenVBand="0" w:oddHBand="0" w:evenHBand="0" w:firstRowFirstColumn="0" w:firstRowLastColumn="0" w:lastRowFirstColumn="0" w:lastRowLastColumn="0"/>
          <w:wAfter w:w="1433" w:type="dxa"/>
          <w:trHeight w:val="288"/>
        </w:trPr>
        <w:tc>
          <w:tcPr>
            <w:tcW w:w="1081" w:type="dxa"/>
          </w:tcPr>
          <w:p w14:paraId="232F7FF4" w14:textId="77777777" w:rsidR="002F6814" w:rsidRPr="004438AA" w:rsidRDefault="002F6814" w:rsidP="00490804">
            <w:pPr>
              <w:rPr>
                <w:sz w:val="22"/>
                <w:szCs w:val="22"/>
              </w:rPr>
            </w:pPr>
            <w:r w:rsidRPr="004438AA">
              <w:rPr>
                <w:sz w:val="22"/>
                <w:szCs w:val="22"/>
              </w:rPr>
              <w:t>Full Name:</w:t>
            </w:r>
          </w:p>
        </w:tc>
        <w:tc>
          <w:tcPr>
            <w:tcW w:w="7566" w:type="dxa"/>
            <w:gridSpan w:val="4"/>
            <w:tcBorders>
              <w:bottom w:val="single" w:sz="4" w:space="0" w:color="auto"/>
            </w:tcBorders>
          </w:tcPr>
          <w:p w14:paraId="704C8263" w14:textId="77777777" w:rsidR="002F6814" w:rsidRPr="004438AA" w:rsidRDefault="002F6814" w:rsidP="00440CD8">
            <w:pPr>
              <w:pStyle w:val="FieldText"/>
              <w:rPr>
                <w:sz w:val="22"/>
                <w:szCs w:val="22"/>
              </w:rPr>
            </w:pPr>
          </w:p>
        </w:tc>
      </w:tr>
      <w:tr w:rsidR="002F6814" w:rsidRPr="004438AA" w14:paraId="1C353621" w14:textId="77777777" w:rsidTr="00402F09">
        <w:trPr>
          <w:gridAfter w:val="1"/>
          <w:wAfter w:w="1433" w:type="dxa"/>
          <w:trHeight w:val="288"/>
        </w:trPr>
        <w:tc>
          <w:tcPr>
            <w:tcW w:w="1081" w:type="dxa"/>
          </w:tcPr>
          <w:p w14:paraId="3B7339C8" w14:textId="77777777" w:rsidR="002F6814" w:rsidRPr="004438AA" w:rsidRDefault="002F6814" w:rsidP="00490804">
            <w:pPr>
              <w:rPr>
                <w:sz w:val="22"/>
                <w:szCs w:val="22"/>
              </w:rPr>
            </w:pPr>
          </w:p>
          <w:p w14:paraId="4E7C78BC" w14:textId="77777777" w:rsidR="002F6814" w:rsidRPr="004438AA" w:rsidRDefault="002F6814" w:rsidP="00490804">
            <w:pPr>
              <w:rPr>
                <w:sz w:val="22"/>
                <w:szCs w:val="22"/>
              </w:rPr>
            </w:pPr>
            <w:r w:rsidRPr="004438AA">
              <w:rPr>
                <w:sz w:val="22"/>
                <w:szCs w:val="22"/>
              </w:rPr>
              <w:t>Address:</w:t>
            </w:r>
          </w:p>
        </w:tc>
        <w:tc>
          <w:tcPr>
            <w:tcW w:w="7566" w:type="dxa"/>
            <w:gridSpan w:val="4"/>
            <w:tcBorders>
              <w:bottom w:val="single" w:sz="4" w:space="0" w:color="auto"/>
            </w:tcBorders>
          </w:tcPr>
          <w:p w14:paraId="18309E4A" w14:textId="77777777" w:rsidR="002F6814" w:rsidRPr="004438AA" w:rsidRDefault="002F6814" w:rsidP="00440CD8">
            <w:pPr>
              <w:pStyle w:val="FieldText"/>
              <w:rPr>
                <w:sz w:val="22"/>
                <w:szCs w:val="22"/>
              </w:rPr>
            </w:pPr>
          </w:p>
        </w:tc>
      </w:tr>
      <w:tr w:rsidR="003F70E9" w:rsidRPr="004438AA" w14:paraId="0B6769FA" w14:textId="77777777" w:rsidTr="002F6814">
        <w:trPr>
          <w:trHeight w:val="510"/>
        </w:trPr>
        <w:tc>
          <w:tcPr>
            <w:tcW w:w="1081" w:type="dxa"/>
          </w:tcPr>
          <w:p w14:paraId="406A6123" w14:textId="77777777" w:rsidR="003F70E9" w:rsidRPr="004438AA" w:rsidRDefault="003F70E9">
            <w:pPr>
              <w:rPr>
                <w:sz w:val="22"/>
                <w:szCs w:val="22"/>
              </w:rPr>
            </w:pPr>
          </w:p>
        </w:tc>
        <w:tc>
          <w:tcPr>
            <w:tcW w:w="6574" w:type="dxa"/>
            <w:gridSpan w:val="2"/>
            <w:tcBorders>
              <w:bottom w:val="single" w:sz="4" w:space="0" w:color="auto"/>
            </w:tcBorders>
          </w:tcPr>
          <w:p w14:paraId="4C1D4AB0" w14:textId="77777777" w:rsidR="003F70E9" w:rsidRPr="004438AA" w:rsidRDefault="003F70E9" w:rsidP="00440CD8">
            <w:pPr>
              <w:pStyle w:val="FieldText"/>
              <w:rPr>
                <w:sz w:val="22"/>
                <w:szCs w:val="22"/>
              </w:rPr>
            </w:pPr>
          </w:p>
        </w:tc>
        <w:tc>
          <w:tcPr>
            <w:tcW w:w="175" w:type="dxa"/>
            <w:tcBorders>
              <w:bottom w:val="single" w:sz="4" w:space="0" w:color="auto"/>
            </w:tcBorders>
          </w:tcPr>
          <w:p w14:paraId="1AC72D03" w14:textId="77777777" w:rsidR="003F70E9" w:rsidRPr="004438AA" w:rsidRDefault="003F70E9" w:rsidP="00440CD8">
            <w:pPr>
              <w:pStyle w:val="FieldText"/>
              <w:rPr>
                <w:sz w:val="22"/>
                <w:szCs w:val="22"/>
              </w:rPr>
            </w:pPr>
          </w:p>
        </w:tc>
        <w:tc>
          <w:tcPr>
            <w:tcW w:w="2250" w:type="dxa"/>
            <w:gridSpan w:val="2"/>
            <w:tcBorders>
              <w:bottom w:val="single" w:sz="4" w:space="0" w:color="auto"/>
            </w:tcBorders>
          </w:tcPr>
          <w:p w14:paraId="66169538" w14:textId="77777777" w:rsidR="003F70E9" w:rsidRPr="004438AA" w:rsidRDefault="003F70E9" w:rsidP="00440CD8">
            <w:pPr>
              <w:pStyle w:val="FieldText"/>
              <w:rPr>
                <w:sz w:val="22"/>
                <w:szCs w:val="22"/>
              </w:rPr>
            </w:pPr>
          </w:p>
        </w:tc>
      </w:tr>
      <w:tr w:rsidR="00856C35" w:rsidRPr="004438AA" w14:paraId="306D3A0C" w14:textId="77777777" w:rsidTr="00402F09">
        <w:trPr>
          <w:trHeight w:val="288"/>
        </w:trPr>
        <w:tc>
          <w:tcPr>
            <w:tcW w:w="1081" w:type="dxa"/>
          </w:tcPr>
          <w:p w14:paraId="19594D20" w14:textId="77777777" w:rsidR="00856C35" w:rsidRPr="004438AA" w:rsidRDefault="00856C35">
            <w:pPr>
              <w:rPr>
                <w:sz w:val="22"/>
                <w:szCs w:val="22"/>
              </w:rPr>
            </w:pPr>
          </w:p>
        </w:tc>
        <w:tc>
          <w:tcPr>
            <w:tcW w:w="5805" w:type="dxa"/>
            <w:tcBorders>
              <w:top w:val="single" w:sz="4" w:space="0" w:color="auto"/>
            </w:tcBorders>
          </w:tcPr>
          <w:p w14:paraId="11F08C09" w14:textId="77777777" w:rsidR="00856C35" w:rsidRPr="004438AA" w:rsidRDefault="00856C35" w:rsidP="00490804">
            <w:pPr>
              <w:pStyle w:val="Heading3"/>
              <w:outlineLvl w:val="2"/>
              <w:rPr>
                <w:sz w:val="22"/>
                <w:szCs w:val="22"/>
              </w:rPr>
            </w:pPr>
          </w:p>
        </w:tc>
        <w:tc>
          <w:tcPr>
            <w:tcW w:w="1761" w:type="dxa"/>
            <w:gridSpan w:val="3"/>
            <w:tcBorders>
              <w:top w:val="single" w:sz="4" w:space="0" w:color="auto"/>
            </w:tcBorders>
          </w:tcPr>
          <w:p w14:paraId="5438ECB7" w14:textId="77777777" w:rsidR="00856C35" w:rsidRPr="004438AA" w:rsidRDefault="00856C35" w:rsidP="008A741A">
            <w:pPr>
              <w:pStyle w:val="Heading3"/>
              <w:outlineLvl w:val="2"/>
              <w:rPr>
                <w:sz w:val="22"/>
                <w:szCs w:val="22"/>
              </w:rPr>
            </w:pPr>
          </w:p>
        </w:tc>
        <w:tc>
          <w:tcPr>
            <w:tcW w:w="1433" w:type="dxa"/>
            <w:tcBorders>
              <w:top w:val="single" w:sz="4" w:space="0" w:color="auto"/>
            </w:tcBorders>
          </w:tcPr>
          <w:p w14:paraId="26DE1235" w14:textId="77777777" w:rsidR="00856C35" w:rsidRPr="004438AA" w:rsidRDefault="008A741A" w:rsidP="00490804">
            <w:pPr>
              <w:pStyle w:val="Heading3"/>
              <w:outlineLvl w:val="2"/>
              <w:rPr>
                <w:i w:val="0"/>
                <w:sz w:val="22"/>
                <w:szCs w:val="22"/>
              </w:rPr>
            </w:pPr>
            <w:r w:rsidRPr="004438AA">
              <w:rPr>
                <w:i w:val="0"/>
                <w:sz w:val="22"/>
                <w:szCs w:val="22"/>
              </w:rPr>
              <w:t xml:space="preserve">Post </w:t>
            </w:r>
            <w:r w:rsidR="00856C35" w:rsidRPr="004438AA">
              <w:rPr>
                <w:i w:val="0"/>
                <w:sz w:val="22"/>
                <w:szCs w:val="22"/>
              </w:rPr>
              <w:t xml:space="preserve"> Code</w:t>
            </w:r>
          </w:p>
        </w:tc>
      </w:tr>
    </w:tbl>
    <w:p w14:paraId="69589A13"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A741A" w:rsidRPr="004438AA" w14:paraId="00D8DFD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71BC231" w14:textId="77777777" w:rsidR="008A741A" w:rsidRPr="004438AA" w:rsidRDefault="004438AA" w:rsidP="00A34B6C">
            <w:pPr>
              <w:rPr>
                <w:sz w:val="22"/>
                <w:szCs w:val="22"/>
              </w:rPr>
            </w:pPr>
            <w:r w:rsidRPr="004438AA">
              <w:rPr>
                <w:sz w:val="22"/>
                <w:szCs w:val="22"/>
              </w:rPr>
              <w:t>Tel: Work</w:t>
            </w:r>
          </w:p>
        </w:tc>
        <w:tc>
          <w:tcPr>
            <w:tcW w:w="3690" w:type="dxa"/>
            <w:tcBorders>
              <w:bottom w:val="single" w:sz="4" w:space="0" w:color="auto"/>
            </w:tcBorders>
          </w:tcPr>
          <w:p w14:paraId="4EF58BDF" w14:textId="77777777" w:rsidR="008A741A" w:rsidRPr="004438AA" w:rsidRDefault="008A741A" w:rsidP="00856C35">
            <w:pPr>
              <w:pStyle w:val="FieldText"/>
              <w:rPr>
                <w:sz w:val="22"/>
                <w:szCs w:val="22"/>
              </w:rPr>
            </w:pPr>
          </w:p>
        </w:tc>
        <w:tc>
          <w:tcPr>
            <w:tcW w:w="720" w:type="dxa"/>
          </w:tcPr>
          <w:p w14:paraId="3D03BB16" w14:textId="77777777" w:rsidR="008A741A" w:rsidRPr="004438AA" w:rsidRDefault="004438AA" w:rsidP="00A34B6C">
            <w:pPr>
              <w:pStyle w:val="Heading4"/>
              <w:outlineLvl w:val="3"/>
              <w:rPr>
                <w:sz w:val="22"/>
                <w:szCs w:val="22"/>
              </w:rPr>
            </w:pPr>
            <w:r w:rsidRPr="004438AA">
              <w:rPr>
                <w:sz w:val="22"/>
                <w:szCs w:val="22"/>
              </w:rPr>
              <w:t xml:space="preserve">Mob </w:t>
            </w:r>
          </w:p>
        </w:tc>
        <w:tc>
          <w:tcPr>
            <w:tcW w:w="4590" w:type="dxa"/>
            <w:tcBorders>
              <w:bottom w:val="single" w:sz="4" w:space="0" w:color="auto"/>
            </w:tcBorders>
          </w:tcPr>
          <w:p w14:paraId="532D02FF" w14:textId="77777777" w:rsidR="008A741A" w:rsidRPr="004438AA" w:rsidRDefault="008A741A" w:rsidP="00440CD8">
            <w:pPr>
              <w:pStyle w:val="FieldText"/>
              <w:rPr>
                <w:sz w:val="22"/>
                <w:szCs w:val="22"/>
              </w:rPr>
            </w:pPr>
          </w:p>
        </w:tc>
      </w:tr>
      <w:tr w:rsidR="00841645" w:rsidRPr="004438AA" w14:paraId="46632640" w14:textId="77777777" w:rsidTr="00FF1313">
        <w:trPr>
          <w:trHeight w:val="288"/>
        </w:trPr>
        <w:tc>
          <w:tcPr>
            <w:tcW w:w="1080" w:type="dxa"/>
          </w:tcPr>
          <w:p w14:paraId="1B0FB723" w14:textId="77777777" w:rsidR="004438AA" w:rsidRDefault="004438AA" w:rsidP="00490804">
            <w:pPr>
              <w:rPr>
                <w:sz w:val="22"/>
                <w:szCs w:val="22"/>
              </w:rPr>
            </w:pPr>
          </w:p>
          <w:p w14:paraId="44F17B81" w14:textId="77777777" w:rsidR="00841645" w:rsidRPr="004438AA" w:rsidRDefault="004438AA" w:rsidP="00490804">
            <w:pPr>
              <w:rPr>
                <w:sz w:val="22"/>
                <w:szCs w:val="22"/>
              </w:rPr>
            </w:pPr>
            <w:r>
              <w:rPr>
                <w:sz w:val="22"/>
                <w:szCs w:val="22"/>
              </w:rPr>
              <w:t>Home</w:t>
            </w:r>
          </w:p>
        </w:tc>
        <w:tc>
          <w:tcPr>
            <w:tcW w:w="3690" w:type="dxa"/>
            <w:tcBorders>
              <w:bottom w:val="single" w:sz="4" w:space="0" w:color="auto"/>
            </w:tcBorders>
          </w:tcPr>
          <w:p w14:paraId="7F1BD545" w14:textId="77777777" w:rsidR="00841645" w:rsidRPr="004438AA" w:rsidRDefault="00841645" w:rsidP="00856C35">
            <w:pPr>
              <w:pStyle w:val="FieldText"/>
              <w:rPr>
                <w:sz w:val="22"/>
                <w:szCs w:val="22"/>
              </w:rPr>
            </w:pPr>
          </w:p>
        </w:tc>
        <w:tc>
          <w:tcPr>
            <w:tcW w:w="720" w:type="dxa"/>
          </w:tcPr>
          <w:p w14:paraId="69D1B2A6" w14:textId="77777777" w:rsidR="00841645" w:rsidRPr="004438AA" w:rsidRDefault="00C92A3C" w:rsidP="00490804">
            <w:pPr>
              <w:pStyle w:val="Heading4"/>
              <w:outlineLvl w:val="3"/>
              <w:rPr>
                <w:sz w:val="22"/>
                <w:szCs w:val="22"/>
              </w:rPr>
            </w:pPr>
            <w:r w:rsidRPr="004438AA">
              <w:rPr>
                <w:sz w:val="22"/>
                <w:szCs w:val="22"/>
              </w:rPr>
              <w:t>E</w:t>
            </w:r>
            <w:r w:rsidR="003A41A1" w:rsidRPr="004438AA">
              <w:rPr>
                <w:sz w:val="22"/>
                <w:szCs w:val="22"/>
              </w:rPr>
              <w:t>mail</w:t>
            </w:r>
          </w:p>
        </w:tc>
        <w:tc>
          <w:tcPr>
            <w:tcW w:w="4590" w:type="dxa"/>
            <w:tcBorders>
              <w:bottom w:val="single" w:sz="4" w:space="0" w:color="auto"/>
            </w:tcBorders>
          </w:tcPr>
          <w:p w14:paraId="2CBF6A70" w14:textId="77777777" w:rsidR="00841645" w:rsidRPr="004438AA" w:rsidRDefault="00841645" w:rsidP="00440CD8">
            <w:pPr>
              <w:pStyle w:val="FieldText"/>
              <w:rPr>
                <w:sz w:val="22"/>
                <w:szCs w:val="22"/>
              </w:rPr>
            </w:pPr>
          </w:p>
        </w:tc>
      </w:tr>
    </w:tbl>
    <w:p w14:paraId="64BF3DBD" w14:textId="77777777" w:rsidR="00856C35" w:rsidRPr="004438AA" w:rsidRDefault="00856C35">
      <w:pPr>
        <w:rPr>
          <w:sz w:val="22"/>
          <w:szCs w:val="22"/>
        </w:rPr>
      </w:pPr>
    </w:p>
    <w:p w14:paraId="17B0695C" w14:textId="77777777" w:rsidR="00856C35" w:rsidRPr="004438AA" w:rsidRDefault="00856C35">
      <w:pPr>
        <w:rPr>
          <w:sz w:val="22"/>
          <w:szCs w:val="22"/>
        </w:rPr>
      </w:pPr>
    </w:p>
    <w:tbl>
      <w:tblPr>
        <w:tblStyle w:val="PlainTable3"/>
        <w:tblW w:w="3235" w:type="pct"/>
        <w:tblLayout w:type="fixed"/>
        <w:tblLook w:val="0620" w:firstRow="1" w:lastRow="0" w:firstColumn="0" w:lastColumn="0" w:noHBand="1" w:noVBand="1"/>
      </w:tblPr>
      <w:tblGrid>
        <w:gridCol w:w="4821"/>
        <w:gridCol w:w="708"/>
        <w:gridCol w:w="993"/>
      </w:tblGrid>
      <w:tr w:rsidR="00A34B6C" w:rsidRPr="004438AA" w14:paraId="157E4AAE" w14:textId="77777777" w:rsidTr="00A07557">
        <w:trPr>
          <w:cnfStyle w:val="100000000000" w:firstRow="1" w:lastRow="0" w:firstColumn="0" w:lastColumn="0" w:oddVBand="0" w:evenVBand="0" w:oddHBand="0" w:evenHBand="0" w:firstRowFirstColumn="0" w:firstRowLastColumn="0" w:lastRowFirstColumn="0" w:lastRowLastColumn="0"/>
        </w:trPr>
        <w:tc>
          <w:tcPr>
            <w:tcW w:w="4821" w:type="dxa"/>
          </w:tcPr>
          <w:p w14:paraId="65C69EE6" w14:textId="77777777" w:rsidR="00A34B6C" w:rsidRPr="004438AA" w:rsidRDefault="00A34B6C" w:rsidP="00A34B6C">
            <w:pPr>
              <w:rPr>
                <w:sz w:val="22"/>
                <w:szCs w:val="22"/>
              </w:rPr>
            </w:pPr>
            <w:r w:rsidRPr="004438AA">
              <w:rPr>
                <w:sz w:val="22"/>
                <w:szCs w:val="22"/>
              </w:rPr>
              <w:t xml:space="preserve">Please indicate if we </w:t>
            </w:r>
            <w:r>
              <w:rPr>
                <w:sz w:val="22"/>
                <w:szCs w:val="22"/>
              </w:rPr>
              <w:t>can telephone you at work</w:t>
            </w:r>
          </w:p>
        </w:tc>
        <w:tc>
          <w:tcPr>
            <w:tcW w:w="708" w:type="dxa"/>
          </w:tcPr>
          <w:p w14:paraId="0FCACB67" w14:textId="77777777" w:rsidR="00A34B6C" w:rsidRPr="004438AA" w:rsidRDefault="00A34B6C" w:rsidP="00490804">
            <w:pPr>
              <w:pStyle w:val="Checkbox"/>
              <w:rPr>
                <w:sz w:val="22"/>
                <w:szCs w:val="22"/>
              </w:rPr>
            </w:pPr>
            <w:r w:rsidRPr="004438AA">
              <w:rPr>
                <w:sz w:val="22"/>
                <w:szCs w:val="22"/>
              </w:rPr>
              <w:t>Y</w:t>
            </w:r>
            <w:r w:rsidR="00560EF8">
              <w:rPr>
                <w:sz w:val="22"/>
                <w:szCs w:val="22"/>
              </w:rPr>
              <w:t>es</w:t>
            </w:r>
          </w:p>
          <w:p w14:paraId="71E9ECD5" w14:textId="77777777" w:rsidR="00A34B6C" w:rsidRPr="004438AA" w:rsidRDefault="00A34B6C" w:rsidP="00083002">
            <w:pPr>
              <w:pStyle w:val="Checkbox"/>
              <w:rPr>
                <w:sz w:val="22"/>
                <w:szCs w:val="22"/>
              </w:rPr>
            </w:pPr>
            <w:r w:rsidRPr="004438AA">
              <w:rPr>
                <w:sz w:val="22"/>
                <w:szCs w:val="22"/>
              </w:rPr>
              <w:fldChar w:fldCharType="begin">
                <w:ffData>
                  <w:name w:val="Check3"/>
                  <w:enabled/>
                  <w:calcOnExit w:val="0"/>
                  <w:checkBox>
                    <w:sizeAuto/>
                    <w:default w:val="0"/>
                  </w:checkBox>
                </w:ffData>
              </w:fldChar>
            </w:r>
            <w:bookmarkStart w:id="3" w:name="Check3"/>
            <w:r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bookmarkEnd w:id="3"/>
          </w:p>
        </w:tc>
        <w:tc>
          <w:tcPr>
            <w:tcW w:w="993" w:type="dxa"/>
          </w:tcPr>
          <w:p w14:paraId="362F8CFC" w14:textId="77777777" w:rsidR="00A34B6C" w:rsidRPr="004438AA" w:rsidRDefault="00560EF8" w:rsidP="00490804">
            <w:pPr>
              <w:pStyle w:val="Checkbox"/>
              <w:rPr>
                <w:sz w:val="22"/>
                <w:szCs w:val="22"/>
              </w:rPr>
            </w:pPr>
            <w:r>
              <w:rPr>
                <w:sz w:val="22"/>
                <w:szCs w:val="22"/>
              </w:rPr>
              <w:t>No</w:t>
            </w:r>
          </w:p>
          <w:p w14:paraId="59405EB6" w14:textId="77777777" w:rsidR="00A34B6C" w:rsidRPr="004438AA" w:rsidRDefault="00A34B6C" w:rsidP="00083002">
            <w:pPr>
              <w:pStyle w:val="Checkbox"/>
              <w:rPr>
                <w:sz w:val="22"/>
                <w:szCs w:val="22"/>
              </w:rPr>
            </w:pPr>
            <w:r w:rsidRPr="004438AA">
              <w:rPr>
                <w:sz w:val="22"/>
                <w:szCs w:val="22"/>
              </w:rPr>
              <w:fldChar w:fldCharType="begin">
                <w:ffData>
                  <w:name w:val="Check4"/>
                  <w:enabled/>
                  <w:calcOnExit w:val="0"/>
                  <w:checkBox>
                    <w:sizeAuto/>
                    <w:default w:val="0"/>
                  </w:checkBox>
                </w:ffData>
              </w:fldChar>
            </w:r>
            <w:bookmarkStart w:id="4" w:name="Check4"/>
            <w:r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bookmarkEnd w:id="4"/>
          </w:p>
        </w:tc>
      </w:tr>
    </w:tbl>
    <w:p w14:paraId="2903B188" w14:textId="77777777" w:rsidR="00C92A3C" w:rsidRPr="004438AA" w:rsidRDefault="00C92A3C">
      <w:pPr>
        <w:rPr>
          <w:sz w:val="22"/>
          <w:szCs w:val="22"/>
        </w:rPr>
      </w:pPr>
    </w:p>
    <w:tbl>
      <w:tblPr>
        <w:tblStyle w:val="PlainTable3"/>
        <w:tblW w:w="5000" w:type="pct"/>
        <w:tblLayout w:type="fixed"/>
        <w:tblLook w:val="0620" w:firstRow="1" w:lastRow="0" w:firstColumn="0" w:lastColumn="0" w:noHBand="1" w:noVBand="1"/>
      </w:tblPr>
      <w:tblGrid>
        <w:gridCol w:w="4820"/>
        <w:gridCol w:w="29"/>
        <w:gridCol w:w="30"/>
        <w:gridCol w:w="28"/>
        <w:gridCol w:w="622"/>
        <w:gridCol w:w="992"/>
        <w:gridCol w:w="20"/>
        <w:gridCol w:w="3073"/>
        <w:gridCol w:w="466"/>
      </w:tblGrid>
      <w:tr w:rsidR="009C220D" w:rsidRPr="004438AA" w14:paraId="7FAE4741" w14:textId="77777777" w:rsidTr="00A07557">
        <w:trPr>
          <w:cnfStyle w:val="100000000000" w:firstRow="1" w:lastRow="0" w:firstColumn="0" w:lastColumn="0" w:oddVBand="0" w:evenVBand="0" w:oddHBand="0" w:evenHBand="0" w:firstRowFirstColumn="0" w:firstRowLastColumn="0" w:lastRowFirstColumn="0" w:lastRowLastColumn="0"/>
        </w:trPr>
        <w:tc>
          <w:tcPr>
            <w:tcW w:w="4820" w:type="dxa"/>
          </w:tcPr>
          <w:p w14:paraId="0DBE6A5A" w14:textId="77777777" w:rsidR="009C220D" w:rsidRPr="004438AA" w:rsidRDefault="00A34B6C" w:rsidP="00490804">
            <w:pPr>
              <w:rPr>
                <w:sz w:val="22"/>
                <w:szCs w:val="22"/>
              </w:rPr>
            </w:pPr>
            <w:r>
              <w:rPr>
                <w:sz w:val="22"/>
                <w:szCs w:val="22"/>
              </w:rPr>
              <w:t>Do you have a full, current UK driving licence?</w:t>
            </w:r>
          </w:p>
        </w:tc>
        <w:tc>
          <w:tcPr>
            <w:tcW w:w="709" w:type="dxa"/>
            <w:gridSpan w:val="4"/>
          </w:tcPr>
          <w:p w14:paraId="5D02BE28" w14:textId="77777777" w:rsidR="009C220D" w:rsidRPr="004438AA" w:rsidRDefault="00560EF8" w:rsidP="00490804">
            <w:pPr>
              <w:pStyle w:val="Checkbox"/>
              <w:rPr>
                <w:sz w:val="22"/>
                <w:szCs w:val="22"/>
              </w:rPr>
            </w:pPr>
            <w:r>
              <w:rPr>
                <w:sz w:val="22"/>
                <w:szCs w:val="22"/>
              </w:rPr>
              <w:t>Yes</w:t>
            </w:r>
          </w:p>
          <w:p w14:paraId="4D45FEF7" w14:textId="77777777" w:rsidR="009C220D" w:rsidRPr="004438AA" w:rsidRDefault="00724FA4" w:rsidP="00A07557">
            <w:pPr>
              <w:pStyle w:val="Checkbox"/>
              <w:ind w:hanging="1"/>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992" w:type="dxa"/>
          </w:tcPr>
          <w:p w14:paraId="11531BEE" w14:textId="77777777" w:rsidR="009C220D" w:rsidRPr="004438AA" w:rsidRDefault="009C220D" w:rsidP="00490804">
            <w:pPr>
              <w:pStyle w:val="Checkbox"/>
              <w:rPr>
                <w:sz w:val="22"/>
                <w:szCs w:val="22"/>
              </w:rPr>
            </w:pPr>
            <w:r w:rsidRPr="004438AA">
              <w:rPr>
                <w:sz w:val="22"/>
                <w:szCs w:val="22"/>
              </w:rPr>
              <w:t>N</w:t>
            </w:r>
            <w:r w:rsidR="00560EF8">
              <w:rPr>
                <w:sz w:val="22"/>
                <w:szCs w:val="22"/>
              </w:rPr>
              <w:t>o</w:t>
            </w:r>
          </w:p>
          <w:p w14:paraId="3C6336E7"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20" w:type="dxa"/>
          </w:tcPr>
          <w:p w14:paraId="453E13A9" w14:textId="77777777" w:rsidR="009C220D" w:rsidRPr="004438AA" w:rsidRDefault="009C220D" w:rsidP="00A34B6C">
            <w:pPr>
              <w:pStyle w:val="Heading4"/>
              <w:outlineLvl w:val="3"/>
              <w:rPr>
                <w:sz w:val="22"/>
                <w:szCs w:val="22"/>
              </w:rPr>
            </w:pPr>
          </w:p>
        </w:tc>
        <w:tc>
          <w:tcPr>
            <w:tcW w:w="3539" w:type="dxa"/>
            <w:gridSpan w:val="2"/>
            <w:tcBorders>
              <w:bottom w:val="none" w:sz="0" w:space="0" w:color="auto"/>
            </w:tcBorders>
          </w:tcPr>
          <w:p w14:paraId="798508C4" w14:textId="77777777" w:rsidR="009C220D" w:rsidRPr="004438AA" w:rsidRDefault="009C220D" w:rsidP="00617C65">
            <w:pPr>
              <w:pStyle w:val="FieldText"/>
              <w:rPr>
                <w:sz w:val="22"/>
                <w:szCs w:val="22"/>
              </w:rPr>
            </w:pPr>
          </w:p>
        </w:tc>
      </w:tr>
      <w:tr w:rsidR="00A07557" w:rsidRPr="004438AA" w14:paraId="0FC21B5F" w14:textId="77777777" w:rsidTr="00402F09">
        <w:trPr>
          <w:gridAfter w:val="1"/>
          <w:wAfter w:w="466" w:type="dxa"/>
          <w:trHeight w:val="454"/>
        </w:trPr>
        <w:tc>
          <w:tcPr>
            <w:tcW w:w="4820" w:type="dxa"/>
          </w:tcPr>
          <w:p w14:paraId="5BF072C9" w14:textId="77777777" w:rsidR="00201A57" w:rsidRPr="004438AA" w:rsidRDefault="00201A57" w:rsidP="00201A57">
            <w:pPr>
              <w:pStyle w:val="Heading4"/>
              <w:jc w:val="left"/>
              <w:outlineLvl w:val="3"/>
              <w:rPr>
                <w:sz w:val="22"/>
                <w:szCs w:val="22"/>
              </w:rPr>
            </w:pPr>
            <w:r w:rsidRPr="004438AA">
              <w:rPr>
                <w:sz w:val="22"/>
                <w:szCs w:val="22"/>
              </w:rPr>
              <w:t xml:space="preserve">If yes, </w:t>
            </w:r>
            <w:r>
              <w:rPr>
                <w:sz w:val="22"/>
                <w:szCs w:val="22"/>
              </w:rPr>
              <w:t>do you have any current endorsements</w:t>
            </w:r>
            <w:r w:rsidRPr="004438AA">
              <w:rPr>
                <w:sz w:val="22"/>
                <w:szCs w:val="22"/>
              </w:rPr>
              <w:t>?</w:t>
            </w:r>
          </w:p>
        </w:tc>
        <w:tc>
          <w:tcPr>
            <w:tcW w:w="29" w:type="dxa"/>
          </w:tcPr>
          <w:p w14:paraId="327071B2" w14:textId="77777777" w:rsidR="00201A57" w:rsidRPr="004438AA" w:rsidRDefault="00201A57" w:rsidP="00201A57">
            <w:pPr>
              <w:pStyle w:val="FieldText"/>
              <w:rPr>
                <w:sz w:val="22"/>
                <w:szCs w:val="22"/>
              </w:rPr>
            </w:pPr>
          </w:p>
        </w:tc>
        <w:tc>
          <w:tcPr>
            <w:tcW w:w="30" w:type="dxa"/>
          </w:tcPr>
          <w:p w14:paraId="1EC689FD" w14:textId="77777777" w:rsidR="00201A57" w:rsidRPr="004438AA" w:rsidRDefault="00201A57" w:rsidP="00201A57">
            <w:pPr>
              <w:pStyle w:val="Checkbox"/>
              <w:rPr>
                <w:sz w:val="22"/>
                <w:szCs w:val="22"/>
              </w:rPr>
            </w:pPr>
          </w:p>
        </w:tc>
        <w:tc>
          <w:tcPr>
            <w:tcW w:w="28" w:type="dxa"/>
          </w:tcPr>
          <w:p w14:paraId="41A87DF6" w14:textId="77777777" w:rsidR="00201A57" w:rsidRPr="004438AA" w:rsidRDefault="00201A57" w:rsidP="00201A57">
            <w:pPr>
              <w:pStyle w:val="Heading4"/>
              <w:outlineLvl w:val="3"/>
              <w:rPr>
                <w:sz w:val="22"/>
                <w:szCs w:val="22"/>
              </w:rPr>
            </w:pPr>
          </w:p>
        </w:tc>
        <w:tc>
          <w:tcPr>
            <w:tcW w:w="4707" w:type="dxa"/>
            <w:gridSpan w:val="4"/>
            <w:tcBorders>
              <w:bottom w:val="single" w:sz="4" w:space="0" w:color="auto"/>
            </w:tcBorders>
          </w:tcPr>
          <w:p w14:paraId="77F5120B" w14:textId="77777777" w:rsidR="00201A57" w:rsidRPr="004438AA" w:rsidRDefault="00201A57" w:rsidP="00A07557">
            <w:pPr>
              <w:pStyle w:val="FieldText"/>
              <w:ind w:left="-1983"/>
              <w:rPr>
                <w:sz w:val="22"/>
                <w:szCs w:val="22"/>
              </w:rPr>
            </w:pPr>
          </w:p>
        </w:tc>
      </w:tr>
    </w:tbl>
    <w:p w14:paraId="24A0CA3B" w14:textId="77777777" w:rsidR="00A07557" w:rsidRDefault="00A07557"/>
    <w:tbl>
      <w:tblPr>
        <w:tblStyle w:val="PlainTable3"/>
        <w:tblW w:w="5000" w:type="pct"/>
        <w:tblLayout w:type="fixed"/>
        <w:tblLook w:val="0620" w:firstRow="1" w:lastRow="0" w:firstColumn="0" w:lastColumn="0" w:noHBand="1" w:noVBand="1"/>
      </w:tblPr>
      <w:tblGrid>
        <w:gridCol w:w="6237"/>
        <w:gridCol w:w="1134"/>
        <w:gridCol w:w="567"/>
        <w:gridCol w:w="2142"/>
      </w:tblGrid>
      <w:tr w:rsidR="009C220D" w:rsidRPr="004438AA" w14:paraId="74BF3D9F" w14:textId="77777777" w:rsidTr="00A07557">
        <w:trPr>
          <w:cnfStyle w:val="100000000000" w:firstRow="1" w:lastRow="0" w:firstColumn="0" w:lastColumn="0" w:oddVBand="0" w:evenVBand="0" w:oddHBand="0" w:evenHBand="0" w:firstRowFirstColumn="0" w:firstRowLastColumn="0" w:lastRowFirstColumn="0" w:lastRowLastColumn="0"/>
        </w:trPr>
        <w:tc>
          <w:tcPr>
            <w:tcW w:w="6237" w:type="dxa"/>
          </w:tcPr>
          <w:p w14:paraId="477AEE2F" w14:textId="77777777" w:rsidR="009C220D" w:rsidRPr="004438AA" w:rsidRDefault="00A34B6C" w:rsidP="00490804">
            <w:pPr>
              <w:rPr>
                <w:sz w:val="22"/>
                <w:szCs w:val="22"/>
              </w:rPr>
            </w:pPr>
            <w:r>
              <w:rPr>
                <w:sz w:val="22"/>
                <w:szCs w:val="22"/>
              </w:rPr>
              <w:t>Do you have access to a car with business use insurance, and are you prepared to use it for the duration of the internship?</w:t>
            </w:r>
          </w:p>
        </w:tc>
        <w:tc>
          <w:tcPr>
            <w:tcW w:w="1134" w:type="dxa"/>
          </w:tcPr>
          <w:p w14:paraId="5210561E" w14:textId="77777777" w:rsidR="009C220D" w:rsidRPr="004438AA" w:rsidRDefault="009C220D" w:rsidP="00490804">
            <w:pPr>
              <w:pStyle w:val="Checkbox"/>
              <w:rPr>
                <w:sz w:val="22"/>
                <w:szCs w:val="22"/>
              </w:rPr>
            </w:pPr>
            <w:r w:rsidRPr="004438AA">
              <w:rPr>
                <w:sz w:val="22"/>
                <w:szCs w:val="22"/>
              </w:rPr>
              <w:t>Y</w:t>
            </w:r>
            <w:r w:rsidR="00560EF8">
              <w:rPr>
                <w:sz w:val="22"/>
                <w:szCs w:val="22"/>
              </w:rPr>
              <w:t>es</w:t>
            </w:r>
          </w:p>
          <w:p w14:paraId="57C49CF5" w14:textId="77777777" w:rsidR="009C220D" w:rsidRPr="004438AA" w:rsidRDefault="00724FA4" w:rsidP="00D6155E">
            <w:pPr>
              <w:pStyle w:val="Checkbox"/>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567" w:type="dxa"/>
          </w:tcPr>
          <w:p w14:paraId="2CC63799" w14:textId="77777777" w:rsidR="009C220D" w:rsidRPr="004438AA" w:rsidRDefault="00560EF8" w:rsidP="00490804">
            <w:pPr>
              <w:pStyle w:val="Checkbox"/>
              <w:rPr>
                <w:sz w:val="22"/>
                <w:szCs w:val="22"/>
              </w:rPr>
            </w:pPr>
            <w:r>
              <w:rPr>
                <w:sz w:val="22"/>
                <w:szCs w:val="22"/>
              </w:rPr>
              <w:t>No</w:t>
            </w:r>
          </w:p>
          <w:p w14:paraId="4B4FC531"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00FA2FCB">
              <w:rPr>
                <w:sz w:val="22"/>
                <w:szCs w:val="22"/>
              </w:rPr>
            </w:r>
            <w:r w:rsidR="00FA2FCB">
              <w:rPr>
                <w:sz w:val="22"/>
                <w:szCs w:val="22"/>
              </w:rPr>
              <w:fldChar w:fldCharType="separate"/>
            </w:r>
            <w:r w:rsidRPr="004438AA">
              <w:rPr>
                <w:sz w:val="22"/>
                <w:szCs w:val="22"/>
              </w:rPr>
              <w:fldChar w:fldCharType="end"/>
            </w:r>
          </w:p>
        </w:tc>
        <w:tc>
          <w:tcPr>
            <w:tcW w:w="2142" w:type="dxa"/>
          </w:tcPr>
          <w:p w14:paraId="4E4CD61F" w14:textId="77777777" w:rsidR="009C220D" w:rsidRPr="004438AA" w:rsidRDefault="009C220D" w:rsidP="00682C69">
            <w:pPr>
              <w:rPr>
                <w:sz w:val="22"/>
                <w:szCs w:val="22"/>
              </w:rPr>
            </w:pPr>
          </w:p>
        </w:tc>
      </w:tr>
      <w:tr w:rsidR="00201A57" w:rsidRPr="004438AA" w14:paraId="030AC2A0" w14:textId="77777777" w:rsidTr="00A07557">
        <w:tc>
          <w:tcPr>
            <w:tcW w:w="6237" w:type="dxa"/>
          </w:tcPr>
          <w:p w14:paraId="67ABFF36" w14:textId="77777777" w:rsidR="00201A57" w:rsidRDefault="00201A57" w:rsidP="00490804">
            <w:pPr>
              <w:rPr>
                <w:sz w:val="22"/>
                <w:szCs w:val="22"/>
              </w:rPr>
            </w:pPr>
          </w:p>
        </w:tc>
        <w:tc>
          <w:tcPr>
            <w:tcW w:w="1134" w:type="dxa"/>
          </w:tcPr>
          <w:p w14:paraId="4C6A9D99" w14:textId="77777777" w:rsidR="00201A57" w:rsidRPr="004438AA" w:rsidRDefault="00201A57" w:rsidP="00490804">
            <w:pPr>
              <w:pStyle w:val="Checkbox"/>
              <w:rPr>
                <w:sz w:val="22"/>
                <w:szCs w:val="22"/>
              </w:rPr>
            </w:pPr>
          </w:p>
        </w:tc>
        <w:tc>
          <w:tcPr>
            <w:tcW w:w="567" w:type="dxa"/>
          </w:tcPr>
          <w:p w14:paraId="312CCE66" w14:textId="77777777" w:rsidR="00201A57" w:rsidRPr="004438AA" w:rsidRDefault="00201A57" w:rsidP="00490804">
            <w:pPr>
              <w:pStyle w:val="Checkbox"/>
              <w:rPr>
                <w:sz w:val="22"/>
                <w:szCs w:val="22"/>
              </w:rPr>
            </w:pPr>
          </w:p>
        </w:tc>
        <w:tc>
          <w:tcPr>
            <w:tcW w:w="2142" w:type="dxa"/>
          </w:tcPr>
          <w:p w14:paraId="1EF6F466" w14:textId="77777777" w:rsidR="00201A57" w:rsidRPr="004438AA" w:rsidRDefault="00201A57" w:rsidP="00682C69">
            <w:pPr>
              <w:rPr>
                <w:sz w:val="22"/>
                <w:szCs w:val="22"/>
              </w:rPr>
            </w:pPr>
          </w:p>
        </w:tc>
      </w:tr>
      <w:tr w:rsidR="00201A57" w:rsidRPr="004438AA" w14:paraId="4FB08F43" w14:textId="77777777" w:rsidTr="00A0755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37" w:type="dxa"/>
          </w:tcPr>
          <w:p w14:paraId="4ED9383C" w14:textId="22343DFD" w:rsidR="00201A57" w:rsidRPr="004438AA" w:rsidRDefault="00201A57" w:rsidP="00201A57">
            <w:pPr>
              <w:rPr>
                <w:sz w:val="22"/>
                <w:szCs w:val="22"/>
              </w:rPr>
            </w:pPr>
          </w:p>
        </w:tc>
        <w:tc>
          <w:tcPr>
            <w:tcW w:w="1134" w:type="dxa"/>
          </w:tcPr>
          <w:p w14:paraId="3F874185" w14:textId="08F7B700"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567" w:type="dxa"/>
          </w:tcPr>
          <w:p w14:paraId="0CBE1985" w14:textId="329E9646"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2142" w:type="dxa"/>
          </w:tcPr>
          <w:p w14:paraId="73E5BDD5" w14:textId="77777777" w:rsidR="00201A57" w:rsidRPr="004438AA" w:rsidRDefault="00201A57" w:rsidP="000D3EA7">
            <w:pPr>
              <w:cnfStyle w:val="000000000000" w:firstRow="0" w:lastRow="0" w:firstColumn="0" w:lastColumn="0" w:oddVBand="0" w:evenVBand="0" w:oddHBand="0" w:evenHBand="0" w:firstRowFirstColumn="0" w:firstRowLastColumn="0" w:lastRowFirstColumn="0" w:lastRowLastColumn="0"/>
              <w:rPr>
                <w:sz w:val="22"/>
                <w:szCs w:val="22"/>
              </w:rPr>
            </w:pPr>
          </w:p>
        </w:tc>
      </w:tr>
    </w:tbl>
    <w:p w14:paraId="4374D2FC" w14:textId="77777777" w:rsidR="00330050" w:rsidRDefault="00330050" w:rsidP="00201A57">
      <w:pPr>
        <w:pStyle w:val="Heading2"/>
        <w:numPr>
          <w:ilvl w:val="0"/>
          <w:numId w:val="11"/>
        </w:numPr>
        <w:shd w:val="clear" w:color="auto" w:fill="auto"/>
        <w:ind w:left="284"/>
        <w:jc w:val="left"/>
        <w:rPr>
          <w:color w:val="auto"/>
          <w:sz w:val="24"/>
        </w:rPr>
      </w:pPr>
      <w:r w:rsidRPr="00560EF8">
        <w:rPr>
          <w:color w:val="auto"/>
          <w:sz w:val="24"/>
        </w:rPr>
        <w:t>Education</w:t>
      </w:r>
      <w:r w:rsidR="005A12B1">
        <w:rPr>
          <w:color w:val="auto"/>
          <w:sz w:val="24"/>
        </w:rPr>
        <w:t>:</w:t>
      </w:r>
    </w:p>
    <w:p w14:paraId="73CED89F" w14:textId="77777777" w:rsidR="00505086" w:rsidRPr="00505086" w:rsidRDefault="00505086" w:rsidP="00505086"/>
    <w:p w14:paraId="61594C1D" w14:textId="77777777" w:rsidR="00201A57" w:rsidRDefault="00505086" w:rsidP="00201A57">
      <w:pPr>
        <w:rPr>
          <w:sz w:val="22"/>
        </w:rPr>
      </w:pPr>
      <w:r>
        <w:rPr>
          <w:sz w:val="22"/>
        </w:rPr>
        <w:t xml:space="preserve">Please give </w:t>
      </w:r>
      <w:r w:rsidR="006C5E63" w:rsidRPr="00402F09">
        <w:rPr>
          <w:sz w:val="22"/>
        </w:rPr>
        <w:t xml:space="preserve">details of </w:t>
      </w:r>
      <w:r w:rsidR="003F70E9" w:rsidRPr="00402F09">
        <w:rPr>
          <w:sz w:val="22"/>
        </w:rPr>
        <w:t>any secondary or further education</w:t>
      </w:r>
      <w:r w:rsidR="006C5E63" w:rsidRPr="00402F09">
        <w:rPr>
          <w:sz w:val="22"/>
        </w:rPr>
        <w:t xml:space="preserve"> you have taken or are about to take.</w:t>
      </w:r>
    </w:p>
    <w:p w14:paraId="39C9D438" w14:textId="77777777" w:rsidR="00505086" w:rsidRPr="00505086" w:rsidRDefault="00505086" w:rsidP="00201A57">
      <w:pPr>
        <w:rPr>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2693"/>
        <w:gridCol w:w="1304"/>
        <w:gridCol w:w="1134"/>
        <w:gridCol w:w="1696"/>
      </w:tblGrid>
      <w:tr w:rsidR="00201A57" w:rsidRPr="00994073" w14:paraId="0068BBAC" w14:textId="77777777" w:rsidTr="005A12B1">
        <w:tc>
          <w:tcPr>
            <w:tcW w:w="2807" w:type="dxa"/>
          </w:tcPr>
          <w:p w14:paraId="0EDF4076" w14:textId="77777777" w:rsidR="00201A57" w:rsidRPr="00994073" w:rsidRDefault="00201A57" w:rsidP="005A12B1">
            <w:pPr>
              <w:rPr>
                <w:rFonts w:ascii="Arial" w:hAnsi="Arial" w:cs="Arial"/>
                <w:b/>
                <w:sz w:val="22"/>
              </w:rPr>
            </w:pPr>
            <w:r w:rsidRPr="00994073">
              <w:rPr>
                <w:rFonts w:ascii="Arial" w:hAnsi="Arial" w:cs="Arial"/>
                <w:b/>
                <w:sz w:val="22"/>
              </w:rPr>
              <w:t>Name of School</w:t>
            </w:r>
            <w:r w:rsidR="005A12B1">
              <w:rPr>
                <w:rFonts w:ascii="Arial" w:hAnsi="Arial" w:cs="Arial"/>
                <w:b/>
                <w:sz w:val="22"/>
              </w:rPr>
              <w:t>/College or University</w:t>
            </w:r>
          </w:p>
        </w:tc>
        <w:tc>
          <w:tcPr>
            <w:tcW w:w="2693" w:type="dxa"/>
          </w:tcPr>
          <w:p w14:paraId="25B8B9B9" w14:textId="77777777" w:rsidR="00201A57" w:rsidRPr="00994073" w:rsidRDefault="00201A57" w:rsidP="005A12B1">
            <w:pPr>
              <w:rPr>
                <w:rFonts w:ascii="Arial" w:hAnsi="Arial" w:cs="Arial"/>
                <w:b/>
                <w:sz w:val="22"/>
              </w:rPr>
            </w:pPr>
            <w:r w:rsidRPr="00994073">
              <w:rPr>
                <w:rFonts w:ascii="Arial" w:hAnsi="Arial" w:cs="Arial"/>
                <w:b/>
                <w:sz w:val="22"/>
              </w:rPr>
              <w:t>Qualification title</w:t>
            </w:r>
            <w:r w:rsidR="005A12B1">
              <w:rPr>
                <w:rFonts w:ascii="Arial" w:hAnsi="Arial" w:cs="Arial"/>
                <w:b/>
                <w:sz w:val="22"/>
              </w:rPr>
              <w:t xml:space="preserve"> or subjects studied</w:t>
            </w:r>
          </w:p>
        </w:tc>
        <w:tc>
          <w:tcPr>
            <w:tcW w:w="1304" w:type="dxa"/>
          </w:tcPr>
          <w:p w14:paraId="3AB9B34B" w14:textId="77777777" w:rsidR="00201A57" w:rsidRPr="00994073" w:rsidRDefault="00201A57" w:rsidP="005A12B1">
            <w:pPr>
              <w:rPr>
                <w:rFonts w:ascii="Arial" w:hAnsi="Arial" w:cs="Arial"/>
                <w:b/>
                <w:sz w:val="22"/>
              </w:rPr>
            </w:pPr>
            <w:r w:rsidRPr="00994073">
              <w:rPr>
                <w:rFonts w:ascii="Arial" w:hAnsi="Arial" w:cs="Arial"/>
                <w:b/>
                <w:sz w:val="22"/>
              </w:rPr>
              <w:t>Level</w:t>
            </w:r>
          </w:p>
        </w:tc>
        <w:tc>
          <w:tcPr>
            <w:tcW w:w="1134" w:type="dxa"/>
          </w:tcPr>
          <w:p w14:paraId="012009DC" w14:textId="77777777" w:rsidR="00201A57" w:rsidRPr="00994073" w:rsidRDefault="00201A57" w:rsidP="005A12B1">
            <w:pPr>
              <w:rPr>
                <w:rFonts w:ascii="Arial" w:hAnsi="Arial" w:cs="Arial"/>
                <w:b/>
                <w:sz w:val="22"/>
              </w:rPr>
            </w:pPr>
            <w:r w:rsidRPr="00994073">
              <w:rPr>
                <w:rFonts w:ascii="Arial" w:hAnsi="Arial" w:cs="Arial"/>
                <w:b/>
                <w:sz w:val="22"/>
              </w:rPr>
              <w:t>Grade</w:t>
            </w:r>
          </w:p>
        </w:tc>
        <w:tc>
          <w:tcPr>
            <w:tcW w:w="1696" w:type="dxa"/>
          </w:tcPr>
          <w:p w14:paraId="4526E695" w14:textId="77777777" w:rsidR="00201A57" w:rsidRPr="00994073" w:rsidRDefault="00201A57" w:rsidP="005A12B1">
            <w:pPr>
              <w:rPr>
                <w:rFonts w:ascii="Arial" w:hAnsi="Arial" w:cs="Arial"/>
                <w:b/>
                <w:sz w:val="22"/>
              </w:rPr>
            </w:pPr>
            <w:r w:rsidRPr="00994073">
              <w:rPr>
                <w:rFonts w:ascii="Arial" w:hAnsi="Arial" w:cs="Arial"/>
                <w:b/>
                <w:sz w:val="22"/>
              </w:rPr>
              <w:t xml:space="preserve">Date </w:t>
            </w:r>
            <w:r w:rsidR="003F70E9">
              <w:rPr>
                <w:rFonts w:ascii="Arial" w:hAnsi="Arial" w:cs="Arial"/>
                <w:b/>
                <w:sz w:val="22"/>
              </w:rPr>
              <w:t>Awarded</w:t>
            </w:r>
          </w:p>
        </w:tc>
      </w:tr>
      <w:tr w:rsidR="00201A57" w:rsidRPr="008F2003" w14:paraId="68A60676" w14:textId="77777777" w:rsidTr="005A12B1">
        <w:trPr>
          <w:trHeight w:val="454"/>
        </w:trPr>
        <w:tc>
          <w:tcPr>
            <w:tcW w:w="2807" w:type="dxa"/>
          </w:tcPr>
          <w:p w14:paraId="4CF476BF" w14:textId="77777777" w:rsidR="00201A57" w:rsidRPr="008F2003" w:rsidRDefault="00201A57" w:rsidP="000D3EA7">
            <w:pPr>
              <w:jc w:val="both"/>
              <w:rPr>
                <w:rFonts w:ascii="Arial" w:hAnsi="Arial" w:cs="Arial"/>
                <w:b/>
              </w:rPr>
            </w:pPr>
          </w:p>
        </w:tc>
        <w:tc>
          <w:tcPr>
            <w:tcW w:w="2693" w:type="dxa"/>
          </w:tcPr>
          <w:p w14:paraId="597C5F3E" w14:textId="77777777" w:rsidR="00201A57" w:rsidRPr="008F2003" w:rsidRDefault="00201A57" w:rsidP="000D3EA7">
            <w:pPr>
              <w:jc w:val="both"/>
              <w:rPr>
                <w:rFonts w:ascii="Arial" w:hAnsi="Arial" w:cs="Arial"/>
                <w:b/>
              </w:rPr>
            </w:pPr>
          </w:p>
        </w:tc>
        <w:tc>
          <w:tcPr>
            <w:tcW w:w="1304" w:type="dxa"/>
          </w:tcPr>
          <w:p w14:paraId="135EBE4B" w14:textId="77777777" w:rsidR="00201A57" w:rsidRPr="008F2003" w:rsidRDefault="00201A57" w:rsidP="000D3EA7">
            <w:pPr>
              <w:jc w:val="both"/>
              <w:rPr>
                <w:rFonts w:ascii="Arial" w:hAnsi="Arial" w:cs="Arial"/>
                <w:b/>
              </w:rPr>
            </w:pPr>
          </w:p>
        </w:tc>
        <w:tc>
          <w:tcPr>
            <w:tcW w:w="1134" w:type="dxa"/>
          </w:tcPr>
          <w:p w14:paraId="34B704E2" w14:textId="77777777" w:rsidR="00201A57" w:rsidRPr="008F2003" w:rsidRDefault="00201A57" w:rsidP="000D3EA7">
            <w:pPr>
              <w:jc w:val="both"/>
              <w:rPr>
                <w:rFonts w:ascii="Arial" w:hAnsi="Arial" w:cs="Arial"/>
                <w:b/>
              </w:rPr>
            </w:pPr>
          </w:p>
        </w:tc>
        <w:tc>
          <w:tcPr>
            <w:tcW w:w="1696" w:type="dxa"/>
          </w:tcPr>
          <w:p w14:paraId="6C43306F" w14:textId="77777777" w:rsidR="00201A57" w:rsidRPr="008F2003" w:rsidRDefault="00201A57" w:rsidP="000D3EA7">
            <w:pPr>
              <w:jc w:val="both"/>
              <w:rPr>
                <w:rFonts w:ascii="Arial" w:hAnsi="Arial" w:cs="Arial"/>
                <w:b/>
              </w:rPr>
            </w:pPr>
          </w:p>
        </w:tc>
      </w:tr>
      <w:tr w:rsidR="00201A57" w:rsidRPr="008F2003" w14:paraId="2FFB4B61" w14:textId="77777777" w:rsidTr="005A12B1">
        <w:trPr>
          <w:trHeight w:val="454"/>
        </w:trPr>
        <w:tc>
          <w:tcPr>
            <w:tcW w:w="2807" w:type="dxa"/>
          </w:tcPr>
          <w:p w14:paraId="4452CBB0" w14:textId="77777777" w:rsidR="00201A57" w:rsidRPr="008F2003" w:rsidRDefault="00201A57" w:rsidP="000D3EA7">
            <w:pPr>
              <w:jc w:val="both"/>
              <w:rPr>
                <w:rFonts w:ascii="Arial" w:hAnsi="Arial" w:cs="Arial"/>
                <w:b/>
              </w:rPr>
            </w:pPr>
          </w:p>
        </w:tc>
        <w:tc>
          <w:tcPr>
            <w:tcW w:w="2693" w:type="dxa"/>
          </w:tcPr>
          <w:p w14:paraId="375CEB37" w14:textId="77777777" w:rsidR="00201A57" w:rsidRPr="008F2003" w:rsidRDefault="00201A57" w:rsidP="000D3EA7">
            <w:pPr>
              <w:jc w:val="both"/>
              <w:rPr>
                <w:rFonts w:ascii="Arial" w:hAnsi="Arial" w:cs="Arial"/>
                <w:b/>
              </w:rPr>
            </w:pPr>
          </w:p>
        </w:tc>
        <w:tc>
          <w:tcPr>
            <w:tcW w:w="1304" w:type="dxa"/>
          </w:tcPr>
          <w:p w14:paraId="02B87360" w14:textId="77777777" w:rsidR="00201A57" w:rsidRPr="008F2003" w:rsidRDefault="00201A57" w:rsidP="000D3EA7">
            <w:pPr>
              <w:jc w:val="both"/>
              <w:rPr>
                <w:rFonts w:ascii="Arial" w:hAnsi="Arial" w:cs="Arial"/>
                <w:b/>
              </w:rPr>
            </w:pPr>
          </w:p>
        </w:tc>
        <w:tc>
          <w:tcPr>
            <w:tcW w:w="1134" w:type="dxa"/>
          </w:tcPr>
          <w:p w14:paraId="792EEDE8" w14:textId="77777777" w:rsidR="00201A57" w:rsidRPr="008F2003" w:rsidRDefault="00201A57" w:rsidP="000D3EA7">
            <w:pPr>
              <w:jc w:val="both"/>
              <w:rPr>
                <w:rFonts w:ascii="Arial" w:hAnsi="Arial" w:cs="Arial"/>
                <w:b/>
              </w:rPr>
            </w:pPr>
          </w:p>
        </w:tc>
        <w:tc>
          <w:tcPr>
            <w:tcW w:w="1696" w:type="dxa"/>
          </w:tcPr>
          <w:p w14:paraId="1869DACB" w14:textId="77777777" w:rsidR="00201A57" w:rsidRPr="008F2003" w:rsidRDefault="00201A57" w:rsidP="000D3EA7">
            <w:pPr>
              <w:jc w:val="both"/>
              <w:rPr>
                <w:rFonts w:ascii="Arial" w:hAnsi="Arial" w:cs="Arial"/>
                <w:b/>
              </w:rPr>
            </w:pPr>
          </w:p>
        </w:tc>
      </w:tr>
      <w:tr w:rsidR="00201A57" w:rsidRPr="008F2003" w14:paraId="2BA6BAC4" w14:textId="77777777" w:rsidTr="005A12B1">
        <w:trPr>
          <w:trHeight w:val="454"/>
        </w:trPr>
        <w:tc>
          <w:tcPr>
            <w:tcW w:w="2807" w:type="dxa"/>
          </w:tcPr>
          <w:p w14:paraId="56879377" w14:textId="77777777" w:rsidR="00201A57" w:rsidRPr="008F2003" w:rsidRDefault="00201A57" w:rsidP="000D3EA7">
            <w:pPr>
              <w:jc w:val="both"/>
              <w:rPr>
                <w:rFonts w:ascii="Arial" w:hAnsi="Arial" w:cs="Arial"/>
                <w:b/>
              </w:rPr>
            </w:pPr>
          </w:p>
        </w:tc>
        <w:tc>
          <w:tcPr>
            <w:tcW w:w="2693" w:type="dxa"/>
          </w:tcPr>
          <w:p w14:paraId="2A312428" w14:textId="77777777" w:rsidR="00201A57" w:rsidRPr="008F2003" w:rsidRDefault="00201A57" w:rsidP="000D3EA7">
            <w:pPr>
              <w:jc w:val="both"/>
              <w:rPr>
                <w:rFonts w:ascii="Arial" w:hAnsi="Arial" w:cs="Arial"/>
                <w:b/>
              </w:rPr>
            </w:pPr>
          </w:p>
        </w:tc>
        <w:tc>
          <w:tcPr>
            <w:tcW w:w="1304" w:type="dxa"/>
          </w:tcPr>
          <w:p w14:paraId="3A44E9E6" w14:textId="77777777" w:rsidR="00201A57" w:rsidRPr="008F2003" w:rsidRDefault="00201A57" w:rsidP="000D3EA7">
            <w:pPr>
              <w:jc w:val="both"/>
              <w:rPr>
                <w:rFonts w:ascii="Arial" w:hAnsi="Arial" w:cs="Arial"/>
                <w:b/>
              </w:rPr>
            </w:pPr>
          </w:p>
        </w:tc>
        <w:tc>
          <w:tcPr>
            <w:tcW w:w="1134" w:type="dxa"/>
          </w:tcPr>
          <w:p w14:paraId="00CDEE75" w14:textId="77777777" w:rsidR="00201A57" w:rsidRPr="008F2003" w:rsidRDefault="00201A57" w:rsidP="000D3EA7">
            <w:pPr>
              <w:jc w:val="both"/>
              <w:rPr>
                <w:rFonts w:ascii="Arial" w:hAnsi="Arial" w:cs="Arial"/>
                <w:b/>
              </w:rPr>
            </w:pPr>
          </w:p>
        </w:tc>
        <w:tc>
          <w:tcPr>
            <w:tcW w:w="1696" w:type="dxa"/>
          </w:tcPr>
          <w:p w14:paraId="7741A012" w14:textId="77777777" w:rsidR="00201A57" w:rsidRPr="008F2003" w:rsidRDefault="00201A57" w:rsidP="000D3EA7">
            <w:pPr>
              <w:jc w:val="both"/>
              <w:rPr>
                <w:rFonts w:ascii="Arial" w:hAnsi="Arial" w:cs="Arial"/>
                <w:b/>
              </w:rPr>
            </w:pPr>
          </w:p>
        </w:tc>
      </w:tr>
      <w:tr w:rsidR="00201A57" w:rsidRPr="008F2003" w14:paraId="5B084DDF" w14:textId="77777777" w:rsidTr="005A12B1">
        <w:trPr>
          <w:trHeight w:val="454"/>
        </w:trPr>
        <w:tc>
          <w:tcPr>
            <w:tcW w:w="2807" w:type="dxa"/>
          </w:tcPr>
          <w:p w14:paraId="3657C9B2" w14:textId="77777777" w:rsidR="00201A57" w:rsidRPr="008F2003" w:rsidRDefault="00201A57" w:rsidP="000D3EA7">
            <w:pPr>
              <w:jc w:val="both"/>
              <w:rPr>
                <w:rFonts w:ascii="Arial" w:hAnsi="Arial" w:cs="Arial"/>
                <w:b/>
              </w:rPr>
            </w:pPr>
          </w:p>
        </w:tc>
        <w:tc>
          <w:tcPr>
            <w:tcW w:w="2693" w:type="dxa"/>
          </w:tcPr>
          <w:p w14:paraId="60E178FE" w14:textId="77777777" w:rsidR="00201A57" w:rsidRPr="008F2003" w:rsidRDefault="00201A57" w:rsidP="000D3EA7">
            <w:pPr>
              <w:jc w:val="both"/>
              <w:rPr>
                <w:rFonts w:ascii="Arial" w:hAnsi="Arial" w:cs="Arial"/>
                <w:b/>
              </w:rPr>
            </w:pPr>
          </w:p>
        </w:tc>
        <w:tc>
          <w:tcPr>
            <w:tcW w:w="1304" w:type="dxa"/>
          </w:tcPr>
          <w:p w14:paraId="44EBA57B" w14:textId="77777777" w:rsidR="00201A57" w:rsidRPr="008F2003" w:rsidRDefault="00201A57" w:rsidP="000D3EA7">
            <w:pPr>
              <w:jc w:val="both"/>
              <w:rPr>
                <w:rFonts w:ascii="Arial" w:hAnsi="Arial" w:cs="Arial"/>
                <w:b/>
              </w:rPr>
            </w:pPr>
          </w:p>
        </w:tc>
        <w:tc>
          <w:tcPr>
            <w:tcW w:w="1134" w:type="dxa"/>
          </w:tcPr>
          <w:p w14:paraId="1F38272B" w14:textId="77777777" w:rsidR="00201A57" w:rsidRPr="008F2003" w:rsidRDefault="00201A57" w:rsidP="000D3EA7">
            <w:pPr>
              <w:jc w:val="both"/>
              <w:rPr>
                <w:rFonts w:ascii="Arial" w:hAnsi="Arial" w:cs="Arial"/>
                <w:b/>
              </w:rPr>
            </w:pPr>
          </w:p>
        </w:tc>
        <w:tc>
          <w:tcPr>
            <w:tcW w:w="1696" w:type="dxa"/>
          </w:tcPr>
          <w:p w14:paraId="48435B09" w14:textId="77777777" w:rsidR="00201A57" w:rsidRPr="008F2003" w:rsidRDefault="00201A57" w:rsidP="000D3EA7">
            <w:pPr>
              <w:jc w:val="both"/>
              <w:rPr>
                <w:rFonts w:ascii="Arial" w:hAnsi="Arial" w:cs="Arial"/>
                <w:b/>
              </w:rPr>
            </w:pPr>
          </w:p>
        </w:tc>
      </w:tr>
      <w:tr w:rsidR="00201A57" w:rsidRPr="008F2003" w14:paraId="699E153A" w14:textId="77777777" w:rsidTr="005A12B1">
        <w:trPr>
          <w:trHeight w:val="454"/>
        </w:trPr>
        <w:tc>
          <w:tcPr>
            <w:tcW w:w="2807" w:type="dxa"/>
          </w:tcPr>
          <w:p w14:paraId="68A0498A" w14:textId="77777777" w:rsidR="00201A57" w:rsidRPr="008F2003" w:rsidRDefault="00201A57" w:rsidP="000D3EA7">
            <w:pPr>
              <w:jc w:val="both"/>
              <w:rPr>
                <w:rFonts w:ascii="Arial" w:hAnsi="Arial" w:cs="Arial"/>
                <w:b/>
              </w:rPr>
            </w:pPr>
          </w:p>
        </w:tc>
        <w:tc>
          <w:tcPr>
            <w:tcW w:w="2693" w:type="dxa"/>
          </w:tcPr>
          <w:p w14:paraId="683211B1" w14:textId="77777777" w:rsidR="00201A57" w:rsidRPr="008F2003" w:rsidRDefault="00201A57" w:rsidP="000D3EA7">
            <w:pPr>
              <w:jc w:val="both"/>
              <w:rPr>
                <w:rFonts w:ascii="Arial" w:hAnsi="Arial" w:cs="Arial"/>
                <w:b/>
              </w:rPr>
            </w:pPr>
          </w:p>
        </w:tc>
        <w:tc>
          <w:tcPr>
            <w:tcW w:w="1304" w:type="dxa"/>
          </w:tcPr>
          <w:p w14:paraId="63DD95FB" w14:textId="77777777" w:rsidR="00201A57" w:rsidRPr="008F2003" w:rsidRDefault="00201A57" w:rsidP="000D3EA7">
            <w:pPr>
              <w:jc w:val="both"/>
              <w:rPr>
                <w:rFonts w:ascii="Arial" w:hAnsi="Arial" w:cs="Arial"/>
                <w:b/>
              </w:rPr>
            </w:pPr>
          </w:p>
        </w:tc>
        <w:tc>
          <w:tcPr>
            <w:tcW w:w="1134" w:type="dxa"/>
          </w:tcPr>
          <w:p w14:paraId="46CFA07D" w14:textId="77777777" w:rsidR="00201A57" w:rsidRPr="008F2003" w:rsidRDefault="00201A57" w:rsidP="000D3EA7">
            <w:pPr>
              <w:jc w:val="both"/>
              <w:rPr>
                <w:rFonts w:ascii="Arial" w:hAnsi="Arial" w:cs="Arial"/>
                <w:b/>
              </w:rPr>
            </w:pPr>
          </w:p>
        </w:tc>
        <w:tc>
          <w:tcPr>
            <w:tcW w:w="1696" w:type="dxa"/>
          </w:tcPr>
          <w:p w14:paraId="264CC13D" w14:textId="77777777" w:rsidR="00201A57" w:rsidRPr="008F2003" w:rsidRDefault="00201A57" w:rsidP="000D3EA7">
            <w:pPr>
              <w:jc w:val="both"/>
              <w:rPr>
                <w:rFonts w:ascii="Arial" w:hAnsi="Arial" w:cs="Arial"/>
                <w:b/>
              </w:rPr>
            </w:pPr>
          </w:p>
        </w:tc>
      </w:tr>
      <w:tr w:rsidR="00201A57" w:rsidRPr="008F2003" w14:paraId="623C493E" w14:textId="77777777" w:rsidTr="005A12B1">
        <w:trPr>
          <w:trHeight w:val="454"/>
        </w:trPr>
        <w:tc>
          <w:tcPr>
            <w:tcW w:w="2807" w:type="dxa"/>
          </w:tcPr>
          <w:p w14:paraId="70A14AA1" w14:textId="77777777" w:rsidR="00201A57" w:rsidRPr="008F2003" w:rsidRDefault="00201A57" w:rsidP="000D3EA7">
            <w:pPr>
              <w:jc w:val="both"/>
              <w:rPr>
                <w:rFonts w:ascii="Arial" w:hAnsi="Arial" w:cs="Arial"/>
                <w:b/>
              </w:rPr>
            </w:pPr>
          </w:p>
        </w:tc>
        <w:tc>
          <w:tcPr>
            <w:tcW w:w="2693" w:type="dxa"/>
          </w:tcPr>
          <w:p w14:paraId="76B8E64A" w14:textId="77777777" w:rsidR="00201A57" w:rsidRPr="008F2003" w:rsidRDefault="00201A57" w:rsidP="000D3EA7">
            <w:pPr>
              <w:jc w:val="both"/>
              <w:rPr>
                <w:rFonts w:ascii="Arial" w:hAnsi="Arial" w:cs="Arial"/>
                <w:b/>
              </w:rPr>
            </w:pPr>
          </w:p>
        </w:tc>
        <w:tc>
          <w:tcPr>
            <w:tcW w:w="1304" w:type="dxa"/>
          </w:tcPr>
          <w:p w14:paraId="2E67A2FD" w14:textId="77777777" w:rsidR="00201A57" w:rsidRPr="008F2003" w:rsidRDefault="00201A57" w:rsidP="000D3EA7">
            <w:pPr>
              <w:jc w:val="both"/>
              <w:rPr>
                <w:rFonts w:ascii="Arial" w:hAnsi="Arial" w:cs="Arial"/>
                <w:b/>
              </w:rPr>
            </w:pPr>
          </w:p>
        </w:tc>
        <w:tc>
          <w:tcPr>
            <w:tcW w:w="1134" w:type="dxa"/>
          </w:tcPr>
          <w:p w14:paraId="58E4925C" w14:textId="77777777" w:rsidR="00201A57" w:rsidRPr="008F2003" w:rsidRDefault="00201A57" w:rsidP="000D3EA7">
            <w:pPr>
              <w:jc w:val="both"/>
              <w:rPr>
                <w:rFonts w:ascii="Arial" w:hAnsi="Arial" w:cs="Arial"/>
                <w:b/>
              </w:rPr>
            </w:pPr>
          </w:p>
        </w:tc>
        <w:tc>
          <w:tcPr>
            <w:tcW w:w="1696" w:type="dxa"/>
          </w:tcPr>
          <w:p w14:paraId="53CFB414" w14:textId="77777777" w:rsidR="00201A57" w:rsidRPr="008F2003" w:rsidRDefault="00201A57" w:rsidP="000D3EA7">
            <w:pPr>
              <w:jc w:val="both"/>
              <w:rPr>
                <w:rFonts w:ascii="Arial" w:hAnsi="Arial" w:cs="Arial"/>
                <w:b/>
              </w:rPr>
            </w:pPr>
          </w:p>
        </w:tc>
      </w:tr>
      <w:tr w:rsidR="00201A57" w:rsidRPr="008F2003" w14:paraId="5B8388E7" w14:textId="77777777" w:rsidTr="005A12B1">
        <w:trPr>
          <w:trHeight w:val="454"/>
        </w:trPr>
        <w:tc>
          <w:tcPr>
            <w:tcW w:w="2807" w:type="dxa"/>
          </w:tcPr>
          <w:p w14:paraId="3DD2B188" w14:textId="77777777" w:rsidR="00201A57" w:rsidRPr="008F2003" w:rsidRDefault="00201A57" w:rsidP="000D3EA7">
            <w:pPr>
              <w:jc w:val="both"/>
              <w:rPr>
                <w:rFonts w:ascii="Arial" w:hAnsi="Arial" w:cs="Arial"/>
                <w:b/>
              </w:rPr>
            </w:pPr>
          </w:p>
        </w:tc>
        <w:tc>
          <w:tcPr>
            <w:tcW w:w="2693" w:type="dxa"/>
          </w:tcPr>
          <w:p w14:paraId="56F1785C" w14:textId="77777777" w:rsidR="00201A57" w:rsidRPr="008F2003" w:rsidRDefault="00201A57" w:rsidP="000D3EA7">
            <w:pPr>
              <w:jc w:val="both"/>
              <w:rPr>
                <w:rFonts w:ascii="Arial" w:hAnsi="Arial" w:cs="Arial"/>
                <w:b/>
              </w:rPr>
            </w:pPr>
          </w:p>
        </w:tc>
        <w:tc>
          <w:tcPr>
            <w:tcW w:w="1304" w:type="dxa"/>
          </w:tcPr>
          <w:p w14:paraId="08A345FB" w14:textId="77777777" w:rsidR="00201A57" w:rsidRPr="008F2003" w:rsidRDefault="00201A57" w:rsidP="000D3EA7">
            <w:pPr>
              <w:jc w:val="both"/>
              <w:rPr>
                <w:rFonts w:ascii="Arial" w:hAnsi="Arial" w:cs="Arial"/>
                <w:b/>
              </w:rPr>
            </w:pPr>
          </w:p>
        </w:tc>
        <w:tc>
          <w:tcPr>
            <w:tcW w:w="1134" w:type="dxa"/>
          </w:tcPr>
          <w:p w14:paraId="7AC05884" w14:textId="77777777" w:rsidR="00201A57" w:rsidRPr="008F2003" w:rsidRDefault="00201A57" w:rsidP="000D3EA7">
            <w:pPr>
              <w:jc w:val="both"/>
              <w:rPr>
                <w:rFonts w:ascii="Arial" w:hAnsi="Arial" w:cs="Arial"/>
                <w:b/>
              </w:rPr>
            </w:pPr>
          </w:p>
        </w:tc>
        <w:tc>
          <w:tcPr>
            <w:tcW w:w="1696" w:type="dxa"/>
          </w:tcPr>
          <w:p w14:paraId="4010B1D8" w14:textId="77777777" w:rsidR="00201A57" w:rsidRPr="008F2003" w:rsidRDefault="00201A57" w:rsidP="000D3EA7">
            <w:pPr>
              <w:jc w:val="both"/>
              <w:rPr>
                <w:rFonts w:ascii="Arial" w:hAnsi="Arial" w:cs="Arial"/>
                <w:b/>
              </w:rPr>
            </w:pPr>
          </w:p>
        </w:tc>
      </w:tr>
      <w:tr w:rsidR="00201A57" w:rsidRPr="008F2003" w14:paraId="41EA4460" w14:textId="77777777" w:rsidTr="005A12B1">
        <w:trPr>
          <w:trHeight w:val="454"/>
        </w:trPr>
        <w:tc>
          <w:tcPr>
            <w:tcW w:w="2807" w:type="dxa"/>
          </w:tcPr>
          <w:p w14:paraId="6027F329" w14:textId="77777777" w:rsidR="00201A57" w:rsidRPr="008F2003" w:rsidRDefault="00201A57" w:rsidP="000D3EA7">
            <w:pPr>
              <w:jc w:val="both"/>
              <w:rPr>
                <w:rFonts w:ascii="Arial" w:hAnsi="Arial" w:cs="Arial"/>
                <w:b/>
              </w:rPr>
            </w:pPr>
          </w:p>
        </w:tc>
        <w:tc>
          <w:tcPr>
            <w:tcW w:w="2693" w:type="dxa"/>
          </w:tcPr>
          <w:p w14:paraId="77A865A6" w14:textId="77777777" w:rsidR="00201A57" w:rsidRPr="008F2003" w:rsidRDefault="00201A57" w:rsidP="000D3EA7">
            <w:pPr>
              <w:jc w:val="both"/>
              <w:rPr>
                <w:rFonts w:ascii="Arial" w:hAnsi="Arial" w:cs="Arial"/>
                <w:b/>
              </w:rPr>
            </w:pPr>
          </w:p>
        </w:tc>
        <w:tc>
          <w:tcPr>
            <w:tcW w:w="1304" w:type="dxa"/>
          </w:tcPr>
          <w:p w14:paraId="125097E1" w14:textId="77777777" w:rsidR="00201A57" w:rsidRPr="008F2003" w:rsidRDefault="00201A57" w:rsidP="000D3EA7">
            <w:pPr>
              <w:jc w:val="both"/>
              <w:rPr>
                <w:rFonts w:ascii="Arial" w:hAnsi="Arial" w:cs="Arial"/>
                <w:b/>
              </w:rPr>
            </w:pPr>
          </w:p>
        </w:tc>
        <w:tc>
          <w:tcPr>
            <w:tcW w:w="1134" w:type="dxa"/>
          </w:tcPr>
          <w:p w14:paraId="38DF4EE8" w14:textId="77777777" w:rsidR="00201A57" w:rsidRPr="008F2003" w:rsidRDefault="00201A57" w:rsidP="000D3EA7">
            <w:pPr>
              <w:jc w:val="both"/>
              <w:rPr>
                <w:rFonts w:ascii="Arial" w:hAnsi="Arial" w:cs="Arial"/>
                <w:b/>
              </w:rPr>
            </w:pPr>
          </w:p>
        </w:tc>
        <w:tc>
          <w:tcPr>
            <w:tcW w:w="1696" w:type="dxa"/>
          </w:tcPr>
          <w:p w14:paraId="69E2EEA6" w14:textId="77777777" w:rsidR="00201A57" w:rsidRPr="008F2003" w:rsidRDefault="00201A57" w:rsidP="000D3EA7">
            <w:pPr>
              <w:jc w:val="both"/>
              <w:rPr>
                <w:rFonts w:ascii="Arial" w:hAnsi="Arial" w:cs="Arial"/>
                <w:b/>
              </w:rPr>
            </w:pPr>
          </w:p>
        </w:tc>
      </w:tr>
      <w:tr w:rsidR="00201A57" w:rsidRPr="008F2003" w14:paraId="0E7B2938" w14:textId="77777777" w:rsidTr="005A12B1">
        <w:trPr>
          <w:trHeight w:val="454"/>
        </w:trPr>
        <w:tc>
          <w:tcPr>
            <w:tcW w:w="2807" w:type="dxa"/>
          </w:tcPr>
          <w:p w14:paraId="534DEA32" w14:textId="77777777" w:rsidR="00201A57" w:rsidRPr="008F2003" w:rsidRDefault="00201A57" w:rsidP="000D3EA7">
            <w:pPr>
              <w:jc w:val="both"/>
              <w:rPr>
                <w:rFonts w:ascii="Arial" w:hAnsi="Arial" w:cs="Arial"/>
                <w:b/>
              </w:rPr>
            </w:pPr>
          </w:p>
        </w:tc>
        <w:tc>
          <w:tcPr>
            <w:tcW w:w="2693" w:type="dxa"/>
          </w:tcPr>
          <w:p w14:paraId="6F1E5967" w14:textId="77777777" w:rsidR="00201A57" w:rsidRPr="008F2003" w:rsidRDefault="00201A57" w:rsidP="000D3EA7">
            <w:pPr>
              <w:jc w:val="both"/>
              <w:rPr>
                <w:rFonts w:ascii="Arial" w:hAnsi="Arial" w:cs="Arial"/>
                <w:b/>
              </w:rPr>
            </w:pPr>
          </w:p>
        </w:tc>
        <w:tc>
          <w:tcPr>
            <w:tcW w:w="1304" w:type="dxa"/>
          </w:tcPr>
          <w:p w14:paraId="7A58AB11" w14:textId="77777777" w:rsidR="00201A57" w:rsidRPr="008F2003" w:rsidRDefault="00201A57" w:rsidP="000D3EA7">
            <w:pPr>
              <w:jc w:val="both"/>
              <w:rPr>
                <w:rFonts w:ascii="Arial" w:hAnsi="Arial" w:cs="Arial"/>
                <w:b/>
              </w:rPr>
            </w:pPr>
          </w:p>
        </w:tc>
        <w:tc>
          <w:tcPr>
            <w:tcW w:w="1134" w:type="dxa"/>
          </w:tcPr>
          <w:p w14:paraId="36A7A5AF" w14:textId="77777777" w:rsidR="00201A57" w:rsidRPr="008F2003" w:rsidRDefault="00201A57" w:rsidP="000D3EA7">
            <w:pPr>
              <w:jc w:val="both"/>
              <w:rPr>
                <w:rFonts w:ascii="Arial" w:hAnsi="Arial" w:cs="Arial"/>
                <w:b/>
              </w:rPr>
            </w:pPr>
          </w:p>
        </w:tc>
        <w:tc>
          <w:tcPr>
            <w:tcW w:w="1696" w:type="dxa"/>
          </w:tcPr>
          <w:p w14:paraId="588C03D0" w14:textId="77777777" w:rsidR="00201A57" w:rsidRPr="008F2003" w:rsidRDefault="00201A57" w:rsidP="000D3EA7">
            <w:pPr>
              <w:jc w:val="both"/>
              <w:rPr>
                <w:rFonts w:ascii="Arial" w:hAnsi="Arial" w:cs="Arial"/>
                <w:b/>
              </w:rPr>
            </w:pPr>
          </w:p>
        </w:tc>
      </w:tr>
    </w:tbl>
    <w:p w14:paraId="026CBC53" w14:textId="77777777" w:rsidR="006C5E63" w:rsidRPr="006C5E63" w:rsidRDefault="00402F09" w:rsidP="005A12B1">
      <w:pPr>
        <w:pStyle w:val="Heading2"/>
        <w:numPr>
          <w:ilvl w:val="0"/>
          <w:numId w:val="11"/>
        </w:numPr>
        <w:shd w:val="clear" w:color="auto" w:fill="auto"/>
        <w:ind w:left="284"/>
        <w:jc w:val="left"/>
        <w:rPr>
          <w:color w:val="auto"/>
          <w:sz w:val="24"/>
        </w:rPr>
      </w:pPr>
      <w:r>
        <w:rPr>
          <w:color w:val="auto"/>
          <w:sz w:val="24"/>
        </w:rPr>
        <w:lastRenderedPageBreak/>
        <w:t>Professional q</w:t>
      </w:r>
      <w:r w:rsidR="005A12B1">
        <w:rPr>
          <w:color w:val="auto"/>
          <w:sz w:val="24"/>
        </w:rPr>
        <w:t>ualifications:</w:t>
      </w:r>
    </w:p>
    <w:p w14:paraId="20816FB5" w14:textId="77777777" w:rsidR="00505086" w:rsidRPr="00505086" w:rsidRDefault="00505086" w:rsidP="006C5E63">
      <w:pPr>
        <w:jc w:val="both"/>
        <w:rPr>
          <w:rFonts w:ascii="Arial" w:hAnsi="Arial" w:cs="Arial"/>
          <w:bCs/>
          <w:szCs w:val="19"/>
        </w:rPr>
      </w:pPr>
    </w:p>
    <w:p w14:paraId="20A72509" w14:textId="77777777" w:rsidR="006C5E63" w:rsidRDefault="00505086" w:rsidP="006C5E63">
      <w:pPr>
        <w:jc w:val="both"/>
        <w:rPr>
          <w:rFonts w:ascii="Arial" w:hAnsi="Arial" w:cs="Arial"/>
          <w:bCs/>
          <w:sz w:val="22"/>
          <w:szCs w:val="22"/>
        </w:rPr>
      </w:pPr>
      <w:r>
        <w:rPr>
          <w:rFonts w:ascii="Arial" w:hAnsi="Arial" w:cs="Arial"/>
          <w:bCs/>
          <w:sz w:val="22"/>
          <w:szCs w:val="22"/>
        </w:rPr>
        <w:t>If applicable, p</w:t>
      </w:r>
      <w:r w:rsidR="00402F09">
        <w:rPr>
          <w:rFonts w:ascii="Arial" w:hAnsi="Arial" w:cs="Arial"/>
          <w:bCs/>
          <w:sz w:val="22"/>
          <w:szCs w:val="22"/>
        </w:rPr>
        <w:t>lease g</w:t>
      </w:r>
      <w:r>
        <w:rPr>
          <w:rFonts w:ascii="Arial" w:hAnsi="Arial" w:cs="Arial"/>
          <w:bCs/>
          <w:sz w:val="22"/>
          <w:szCs w:val="22"/>
        </w:rPr>
        <w:t xml:space="preserve">ive details of </w:t>
      </w:r>
      <w:r w:rsidR="006C5E63" w:rsidRPr="006C5E63">
        <w:rPr>
          <w:rFonts w:ascii="Arial" w:hAnsi="Arial" w:cs="Arial"/>
          <w:bCs/>
          <w:sz w:val="22"/>
          <w:szCs w:val="22"/>
        </w:rPr>
        <w:t>mem</w:t>
      </w:r>
      <w:r>
        <w:rPr>
          <w:rFonts w:ascii="Arial" w:hAnsi="Arial" w:cs="Arial"/>
          <w:bCs/>
          <w:sz w:val="22"/>
          <w:szCs w:val="22"/>
        </w:rPr>
        <w:t>bership to</w:t>
      </w:r>
      <w:r w:rsidR="00402F09">
        <w:rPr>
          <w:rFonts w:ascii="Arial" w:hAnsi="Arial" w:cs="Arial"/>
          <w:bCs/>
          <w:sz w:val="22"/>
          <w:szCs w:val="22"/>
        </w:rPr>
        <w:t xml:space="preserve"> any professional bodies or</w:t>
      </w:r>
      <w:r w:rsidR="006C5E63" w:rsidRPr="006C5E63">
        <w:rPr>
          <w:rFonts w:ascii="Arial" w:hAnsi="Arial" w:cs="Arial"/>
          <w:bCs/>
          <w:sz w:val="22"/>
          <w:szCs w:val="22"/>
        </w:rPr>
        <w:t xml:space="preserve"> examinations</w:t>
      </w:r>
      <w:r w:rsidR="00402F09">
        <w:rPr>
          <w:rFonts w:ascii="Arial" w:hAnsi="Arial" w:cs="Arial"/>
          <w:bCs/>
          <w:sz w:val="22"/>
          <w:szCs w:val="22"/>
        </w:rPr>
        <w:t xml:space="preserve"> you have</w:t>
      </w:r>
      <w:r>
        <w:rPr>
          <w:rFonts w:ascii="Arial" w:hAnsi="Arial" w:cs="Arial"/>
          <w:bCs/>
          <w:sz w:val="22"/>
          <w:szCs w:val="22"/>
        </w:rPr>
        <w:t xml:space="preserve"> taken.</w:t>
      </w:r>
    </w:p>
    <w:p w14:paraId="4744902D" w14:textId="77777777" w:rsidR="00505086" w:rsidRPr="00505086" w:rsidRDefault="00505086" w:rsidP="006C5E63">
      <w:pPr>
        <w:jc w:val="both"/>
        <w:rPr>
          <w:rFonts w:ascii="Arial" w:hAnsi="Arial" w:cs="Arial"/>
          <w:bCs/>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6C5E63" w:rsidRPr="008F2003" w14:paraId="5F9C0BF1" w14:textId="77777777" w:rsidTr="006C5E63">
        <w:trPr>
          <w:trHeight w:val="1830"/>
        </w:trPr>
        <w:tc>
          <w:tcPr>
            <w:tcW w:w="10075" w:type="dxa"/>
            <w:shd w:val="clear" w:color="auto" w:fill="auto"/>
          </w:tcPr>
          <w:p w14:paraId="2C5BFA3F" w14:textId="77777777" w:rsidR="006C5E63" w:rsidRPr="008F2003" w:rsidRDefault="006C5E63" w:rsidP="000D3EA7">
            <w:pPr>
              <w:jc w:val="both"/>
              <w:rPr>
                <w:rFonts w:ascii="Arial" w:hAnsi="Arial" w:cs="Arial"/>
                <w:b/>
              </w:rPr>
            </w:pPr>
            <w:r w:rsidRPr="008F2003">
              <w:rPr>
                <w:rFonts w:ascii="Arial" w:hAnsi="Arial" w:cs="Arial"/>
                <w:bCs/>
              </w:rPr>
              <w:t xml:space="preserve">            </w:t>
            </w:r>
          </w:p>
        </w:tc>
      </w:tr>
    </w:tbl>
    <w:p w14:paraId="0082FA37" w14:textId="77777777" w:rsidR="006C5E63" w:rsidRPr="006C5E63" w:rsidRDefault="006C5E63" w:rsidP="006C5E63"/>
    <w:p w14:paraId="3BC5C568" w14:textId="77777777" w:rsidR="00871876" w:rsidRPr="00402F09" w:rsidRDefault="00402F09" w:rsidP="00840D84">
      <w:pPr>
        <w:pStyle w:val="Heading2"/>
        <w:numPr>
          <w:ilvl w:val="0"/>
          <w:numId w:val="11"/>
        </w:numPr>
        <w:shd w:val="clear" w:color="auto" w:fill="auto"/>
        <w:ind w:left="284"/>
        <w:jc w:val="left"/>
        <w:rPr>
          <w:color w:val="auto"/>
          <w:sz w:val="24"/>
        </w:rPr>
      </w:pPr>
      <w:r w:rsidRPr="00402F09">
        <w:rPr>
          <w:color w:val="auto"/>
          <w:sz w:val="24"/>
        </w:rPr>
        <w:t>Present or l</w:t>
      </w:r>
      <w:r w:rsidR="00840D84" w:rsidRPr="00402F09">
        <w:rPr>
          <w:color w:val="auto"/>
          <w:sz w:val="24"/>
        </w:rPr>
        <w:t>ast</w:t>
      </w:r>
      <w:r w:rsidRPr="00402F09">
        <w:rPr>
          <w:color w:val="auto"/>
          <w:sz w:val="24"/>
        </w:rPr>
        <w:t xml:space="preserve"> e</w:t>
      </w:r>
      <w:r w:rsidR="00871876" w:rsidRPr="00402F09">
        <w:rPr>
          <w:color w:val="auto"/>
          <w:sz w:val="24"/>
        </w:rPr>
        <w:t>mployment</w:t>
      </w:r>
      <w:r w:rsidR="00840D84" w:rsidRPr="00402F09">
        <w:rPr>
          <w:color w:val="auto"/>
          <w:sz w:val="24"/>
        </w:rPr>
        <w:t>:</w:t>
      </w:r>
    </w:p>
    <w:tbl>
      <w:tblPr>
        <w:tblStyle w:val="PlainTable3"/>
        <w:tblW w:w="5000" w:type="pct"/>
        <w:tblLayout w:type="fixed"/>
        <w:tblLook w:val="0620" w:firstRow="1" w:lastRow="0" w:firstColumn="0" w:lastColumn="0" w:noHBand="1" w:noVBand="1"/>
      </w:tblPr>
      <w:tblGrid>
        <w:gridCol w:w="1072"/>
        <w:gridCol w:w="5768"/>
        <w:gridCol w:w="1170"/>
        <w:gridCol w:w="2070"/>
      </w:tblGrid>
      <w:tr w:rsidR="00402F09" w:rsidRPr="00784A5E" w14:paraId="6EA4665E" w14:textId="77777777" w:rsidTr="000A0E4B">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D32EDD1" w14:textId="77777777" w:rsidR="00402F09" w:rsidRPr="00784A5E" w:rsidRDefault="00402F09" w:rsidP="00490804">
            <w:pPr>
              <w:rPr>
                <w:rFonts w:cstheme="minorHAnsi"/>
                <w:sz w:val="22"/>
                <w:szCs w:val="22"/>
              </w:rPr>
            </w:pPr>
            <w:r w:rsidRPr="00784A5E">
              <w:rPr>
                <w:rFonts w:cstheme="minorHAnsi"/>
                <w:sz w:val="22"/>
                <w:szCs w:val="22"/>
              </w:rPr>
              <w:t>Name:</w:t>
            </w:r>
          </w:p>
        </w:tc>
        <w:tc>
          <w:tcPr>
            <w:tcW w:w="9008" w:type="dxa"/>
            <w:gridSpan w:val="3"/>
            <w:tcBorders>
              <w:bottom w:val="single" w:sz="4" w:space="0" w:color="auto"/>
            </w:tcBorders>
          </w:tcPr>
          <w:p w14:paraId="15DA315C" w14:textId="77777777" w:rsidR="00402F09" w:rsidRPr="00784A5E" w:rsidRDefault="00402F09" w:rsidP="00682C69">
            <w:pPr>
              <w:pStyle w:val="FieldText"/>
              <w:rPr>
                <w:rFonts w:cstheme="minorHAnsi"/>
                <w:sz w:val="22"/>
                <w:szCs w:val="22"/>
              </w:rPr>
            </w:pPr>
          </w:p>
        </w:tc>
      </w:tr>
      <w:tr w:rsidR="000D2539" w:rsidRPr="00784A5E" w14:paraId="107137DE" w14:textId="77777777" w:rsidTr="00BD103E">
        <w:trPr>
          <w:trHeight w:val="360"/>
        </w:trPr>
        <w:tc>
          <w:tcPr>
            <w:tcW w:w="1072" w:type="dxa"/>
          </w:tcPr>
          <w:p w14:paraId="33F81D15" w14:textId="77777777" w:rsidR="000D2539" w:rsidRPr="00784A5E" w:rsidRDefault="000D2539" w:rsidP="00490804">
            <w:pPr>
              <w:rPr>
                <w:rFonts w:cstheme="minorHAnsi"/>
                <w:sz w:val="22"/>
                <w:szCs w:val="22"/>
              </w:rPr>
            </w:pPr>
            <w:r w:rsidRPr="00784A5E">
              <w:rPr>
                <w:rFonts w:cstheme="minorHAnsi"/>
                <w:sz w:val="22"/>
                <w:szCs w:val="22"/>
              </w:rPr>
              <w:t>Address:</w:t>
            </w:r>
          </w:p>
        </w:tc>
        <w:tc>
          <w:tcPr>
            <w:tcW w:w="5768" w:type="dxa"/>
            <w:tcBorders>
              <w:top w:val="single" w:sz="4" w:space="0" w:color="auto"/>
              <w:bottom w:val="single" w:sz="4" w:space="0" w:color="auto"/>
            </w:tcBorders>
          </w:tcPr>
          <w:p w14:paraId="50808F10" w14:textId="77777777" w:rsidR="000D2539" w:rsidRPr="00784A5E" w:rsidRDefault="000D2539" w:rsidP="0014663E">
            <w:pPr>
              <w:pStyle w:val="FieldText"/>
              <w:rPr>
                <w:rFonts w:cstheme="minorHAnsi"/>
                <w:sz w:val="22"/>
                <w:szCs w:val="22"/>
              </w:rPr>
            </w:pPr>
          </w:p>
        </w:tc>
        <w:tc>
          <w:tcPr>
            <w:tcW w:w="1170" w:type="dxa"/>
          </w:tcPr>
          <w:p w14:paraId="6EFD29E2" w14:textId="77777777" w:rsidR="000D2539" w:rsidRPr="00784A5E" w:rsidRDefault="0075008A" w:rsidP="00490804">
            <w:pPr>
              <w:pStyle w:val="Heading4"/>
              <w:outlineLvl w:val="3"/>
              <w:rPr>
                <w:rFonts w:cstheme="minorHAnsi"/>
                <w:sz w:val="22"/>
                <w:szCs w:val="22"/>
              </w:rPr>
            </w:pPr>
            <w:r>
              <w:rPr>
                <w:rFonts w:cstheme="minorHAnsi"/>
                <w:sz w:val="22"/>
                <w:szCs w:val="22"/>
              </w:rPr>
              <w:t>Post code</w:t>
            </w:r>
            <w:r w:rsidR="000D2539" w:rsidRPr="00784A5E">
              <w:rPr>
                <w:rFonts w:cstheme="minorHAnsi"/>
                <w:sz w:val="22"/>
                <w:szCs w:val="22"/>
              </w:rPr>
              <w:t>:</w:t>
            </w:r>
          </w:p>
        </w:tc>
        <w:tc>
          <w:tcPr>
            <w:tcW w:w="2070" w:type="dxa"/>
            <w:tcBorders>
              <w:top w:val="single" w:sz="4" w:space="0" w:color="auto"/>
              <w:bottom w:val="single" w:sz="4" w:space="0" w:color="auto"/>
            </w:tcBorders>
          </w:tcPr>
          <w:p w14:paraId="013CB17A" w14:textId="77777777" w:rsidR="000D2539" w:rsidRPr="00784A5E" w:rsidRDefault="000D2539" w:rsidP="0014663E">
            <w:pPr>
              <w:pStyle w:val="FieldText"/>
              <w:rPr>
                <w:rFonts w:cstheme="minorHAnsi"/>
                <w:sz w:val="22"/>
                <w:szCs w:val="22"/>
              </w:rPr>
            </w:pPr>
          </w:p>
        </w:tc>
      </w:tr>
    </w:tbl>
    <w:p w14:paraId="6278E902" w14:textId="77777777" w:rsidR="00C92A3C" w:rsidRPr="00784A5E" w:rsidRDefault="00C92A3C">
      <w:pPr>
        <w:rPr>
          <w:rFonts w:cstheme="minorHAnsi"/>
          <w:sz w:val="22"/>
          <w:szCs w:val="22"/>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031"/>
        <w:gridCol w:w="1939"/>
        <w:gridCol w:w="1620"/>
      </w:tblGrid>
      <w:tr w:rsidR="008F5BCD" w:rsidRPr="00784A5E" w14:paraId="4CC32793"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8FE142" w14:textId="77777777" w:rsidR="008F5BCD" w:rsidRPr="00784A5E" w:rsidRDefault="008F5BCD" w:rsidP="00490804">
            <w:pPr>
              <w:rPr>
                <w:rFonts w:cstheme="minorHAnsi"/>
                <w:sz w:val="22"/>
                <w:szCs w:val="22"/>
              </w:rPr>
            </w:pPr>
            <w:r w:rsidRPr="00784A5E">
              <w:rPr>
                <w:rFonts w:cstheme="minorHAnsi"/>
                <w:sz w:val="22"/>
                <w:szCs w:val="22"/>
              </w:rPr>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C175F2" w14:textId="77777777" w:rsidR="008F5BCD" w:rsidRPr="00784A5E" w:rsidRDefault="008F5BCD" w:rsidP="0014663E">
            <w:pPr>
              <w:pStyle w:val="FieldText"/>
              <w:rPr>
                <w:rFonts w:cstheme="minorHAnsi"/>
                <w:sz w:val="22"/>
                <w:szCs w:val="22"/>
              </w:rPr>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D69E02" w14:textId="77777777" w:rsidR="008F5BCD" w:rsidRPr="00784A5E" w:rsidRDefault="008F5BCD" w:rsidP="00490804">
            <w:pPr>
              <w:pStyle w:val="Heading4"/>
              <w:outlineLvl w:val="3"/>
              <w:rPr>
                <w:rFonts w:cstheme="minorHAnsi"/>
                <w:sz w:val="22"/>
                <w:szCs w:val="22"/>
              </w:rPr>
            </w:pPr>
          </w:p>
        </w:tc>
        <w:tc>
          <w:tcPr>
            <w:tcW w:w="10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786515" w14:textId="77777777" w:rsidR="008F5BCD" w:rsidRPr="00784A5E" w:rsidRDefault="008F5BCD" w:rsidP="00856C35">
            <w:pPr>
              <w:pStyle w:val="FieldText"/>
              <w:rPr>
                <w:rFonts w:cstheme="minorHAnsi"/>
                <w:sz w:val="22"/>
                <w:szCs w:val="22"/>
              </w:rPr>
            </w:pPr>
          </w:p>
        </w:tc>
        <w:tc>
          <w:tcPr>
            <w:tcW w:w="19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CA8C81" w14:textId="77777777" w:rsidR="008F5BCD" w:rsidRPr="00784A5E" w:rsidRDefault="00840D84" w:rsidP="00840D84">
            <w:pPr>
              <w:pStyle w:val="Heading4"/>
              <w:jc w:val="left"/>
              <w:outlineLvl w:val="3"/>
              <w:rPr>
                <w:rFonts w:cstheme="minorHAnsi"/>
                <w:sz w:val="22"/>
                <w:szCs w:val="22"/>
              </w:rPr>
            </w:pPr>
            <w:r w:rsidRPr="00784A5E">
              <w:rPr>
                <w:rFonts w:cstheme="minorHAnsi"/>
                <w:sz w:val="22"/>
                <w:szCs w:val="22"/>
              </w:rPr>
              <w:t>Present/last</w:t>
            </w:r>
            <w:r w:rsidR="008F5BCD" w:rsidRPr="00784A5E">
              <w:rPr>
                <w:rFonts w:cstheme="minorHAnsi"/>
                <w:sz w:val="22"/>
                <w:szCs w:val="22"/>
              </w:rPr>
              <w:t xml:space="preserve">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7CFB57" w14:textId="77777777" w:rsidR="008F5BCD" w:rsidRPr="00784A5E" w:rsidRDefault="008F5BCD" w:rsidP="00856C35">
            <w:pPr>
              <w:pStyle w:val="FieldText"/>
              <w:rPr>
                <w:rFonts w:cstheme="minorHAnsi"/>
                <w:sz w:val="22"/>
                <w:szCs w:val="22"/>
              </w:rPr>
            </w:pPr>
          </w:p>
        </w:tc>
      </w:tr>
    </w:tbl>
    <w:p w14:paraId="75D20C9D"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1701"/>
        <w:gridCol w:w="8379"/>
      </w:tblGrid>
      <w:tr w:rsidR="000D2539" w:rsidRPr="00784A5E" w14:paraId="4C7259B2"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701" w:type="dxa"/>
          </w:tcPr>
          <w:p w14:paraId="163AD78D" w14:textId="77777777" w:rsidR="000D2539" w:rsidRPr="00784A5E" w:rsidRDefault="000D2539" w:rsidP="00490804">
            <w:pPr>
              <w:rPr>
                <w:rFonts w:cstheme="minorHAnsi"/>
                <w:sz w:val="22"/>
                <w:szCs w:val="22"/>
              </w:rPr>
            </w:pPr>
            <w:r w:rsidRPr="00784A5E">
              <w:rPr>
                <w:rFonts w:cstheme="minorHAnsi"/>
                <w:sz w:val="22"/>
                <w:szCs w:val="22"/>
              </w:rPr>
              <w:t>Responsibilities:</w:t>
            </w:r>
          </w:p>
        </w:tc>
        <w:tc>
          <w:tcPr>
            <w:tcW w:w="8379" w:type="dxa"/>
            <w:tcBorders>
              <w:bottom w:val="single" w:sz="4" w:space="0" w:color="auto"/>
            </w:tcBorders>
          </w:tcPr>
          <w:p w14:paraId="6A6C0114" w14:textId="77777777" w:rsidR="000D2539" w:rsidRPr="00784A5E" w:rsidRDefault="000D2539" w:rsidP="0014663E">
            <w:pPr>
              <w:pStyle w:val="FieldText"/>
              <w:rPr>
                <w:rFonts w:cstheme="minorHAnsi"/>
                <w:sz w:val="22"/>
                <w:szCs w:val="22"/>
              </w:rPr>
            </w:pPr>
          </w:p>
        </w:tc>
      </w:tr>
      <w:tr w:rsidR="00840D84" w:rsidRPr="00784A5E" w14:paraId="22A6F404" w14:textId="77777777" w:rsidTr="00784A5E">
        <w:trPr>
          <w:trHeight w:val="288"/>
        </w:trPr>
        <w:tc>
          <w:tcPr>
            <w:tcW w:w="1701" w:type="dxa"/>
          </w:tcPr>
          <w:p w14:paraId="59E7DE0D" w14:textId="77777777" w:rsidR="00840D84" w:rsidRPr="00784A5E" w:rsidRDefault="00840D84" w:rsidP="00490804">
            <w:pPr>
              <w:rPr>
                <w:rFonts w:cstheme="minorHAnsi"/>
                <w:sz w:val="22"/>
                <w:szCs w:val="22"/>
              </w:rPr>
            </w:pPr>
          </w:p>
        </w:tc>
        <w:tc>
          <w:tcPr>
            <w:tcW w:w="8379" w:type="dxa"/>
            <w:tcBorders>
              <w:top w:val="single" w:sz="4" w:space="0" w:color="auto"/>
              <w:bottom w:val="single" w:sz="4" w:space="0" w:color="auto"/>
            </w:tcBorders>
          </w:tcPr>
          <w:p w14:paraId="2F3E7124" w14:textId="77777777" w:rsidR="00840D84" w:rsidRPr="00784A5E" w:rsidRDefault="00840D84" w:rsidP="0014663E">
            <w:pPr>
              <w:pStyle w:val="FieldText"/>
              <w:rPr>
                <w:rFonts w:cstheme="minorHAnsi"/>
                <w:sz w:val="22"/>
                <w:szCs w:val="22"/>
              </w:rPr>
            </w:pPr>
          </w:p>
          <w:p w14:paraId="09873272" w14:textId="77777777" w:rsidR="00840D84" w:rsidRPr="00784A5E" w:rsidRDefault="00840D84" w:rsidP="0014663E">
            <w:pPr>
              <w:pStyle w:val="FieldText"/>
              <w:rPr>
                <w:rFonts w:cstheme="minorHAnsi"/>
                <w:sz w:val="22"/>
                <w:szCs w:val="22"/>
              </w:rPr>
            </w:pPr>
          </w:p>
        </w:tc>
      </w:tr>
    </w:tbl>
    <w:p w14:paraId="79EC048F"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851"/>
        <w:gridCol w:w="229"/>
        <w:gridCol w:w="1440"/>
        <w:gridCol w:w="32"/>
        <w:gridCol w:w="418"/>
        <w:gridCol w:w="432"/>
        <w:gridCol w:w="1368"/>
        <w:gridCol w:w="270"/>
        <w:gridCol w:w="900"/>
        <w:gridCol w:w="900"/>
        <w:gridCol w:w="3220"/>
        <w:gridCol w:w="20"/>
      </w:tblGrid>
      <w:tr w:rsidR="000D2539" w:rsidRPr="00784A5E" w14:paraId="1750342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gridSpan w:val="2"/>
          </w:tcPr>
          <w:p w14:paraId="6E77CA3F" w14:textId="77777777" w:rsidR="000D2539" w:rsidRPr="00784A5E" w:rsidRDefault="000D2539" w:rsidP="00490804">
            <w:pPr>
              <w:rPr>
                <w:rFonts w:cstheme="minorHAnsi"/>
                <w:sz w:val="22"/>
                <w:szCs w:val="22"/>
              </w:rPr>
            </w:pPr>
            <w:r w:rsidRPr="00784A5E">
              <w:rPr>
                <w:rFonts w:cstheme="minorHAnsi"/>
                <w:sz w:val="22"/>
                <w:szCs w:val="22"/>
              </w:rPr>
              <w:t>From:</w:t>
            </w:r>
          </w:p>
        </w:tc>
        <w:tc>
          <w:tcPr>
            <w:tcW w:w="1440" w:type="dxa"/>
            <w:tcBorders>
              <w:bottom w:val="single" w:sz="4" w:space="0" w:color="auto"/>
            </w:tcBorders>
          </w:tcPr>
          <w:p w14:paraId="0496CD19" w14:textId="77777777" w:rsidR="000D2539" w:rsidRPr="00784A5E" w:rsidRDefault="000D2539" w:rsidP="0014663E">
            <w:pPr>
              <w:pStyle w:val="FieldText"/>
              <w:rPr>
                <w:rFonts w:cstheme="minorHAnsi"/>
                <w:sz w:val="22"/>
                <w:szCs w:val="22"/>
              </w:rPr>
            </w:pPr>
          </w:p>
        </w:tc>
        <w:tc>
          <w:tcPr>
            <w:tcW w:w="450" w:type="dxa"/>
            <w:gridSpan w:val="2"/>
          </w:tcPr>
          <w:p w14:paraId="2846F573" w14:textId="77777777" w:rsidR="000D2539" w:rsidRPr="00784A5E" w:rsidRDefault="000D2539" w:rsidP="00490804">
            <w:pPr>
              <w:pStyle w:val="Heading4"/>
              <w:outlineLvl w:val="3"/>
              <w:rPr>
                <w:rFonts w:cstheme="minorHAnsi"/>
                <w:sz w:val="22"/>
                <w:szCs w:val="22"/>
              </w:rPr>
            </w:pPr>
            <w:r w:rsidRPr="00784A5E">
              <w:rPr>
                <w:rFonts w:cstheme="minorHAnsi"/>
                <w:sz w:val="22"/>
                <w:szCs w:val="22"/>
              </w:rPr>
              <w:t>To:</w:t>
            </w:r>
          </w:p>
        </w:tc>
        <w:tc>
          <w:tcPr>
            <w:tcW w:w="1800" w:type="dxa"/>
            <w:gridSpan w:val="2"/>
            <w:tcBorders>
              <w:bottom w:val="single" w:sz="4" w:space="0" w:color="auto"/>
            </w:tcBorders>
          </w:tcPr>
          <w:p w14:paraId="45430D8D" w14:textId="77777777" w:rsidR="000D2539" w:rsidRPr="00784A5E" w:rsidRDefault="000D2539" w:rsidP="0014663E">
            <w:pPr>
              <w:pStyle w:val="FieldText"/>
              <w:rPr>
                <w:rFonts w:cstheme="minorHAnsi"/>
                <w:sz w:val="22"/>
                <w:szCs w:val="22"/>
              </w:rPr>
            </w:pPr>
          </w:p>
        </w:tc>
        <w:tc>
          <w:tcPr>
            <w:tcW w:w="2070" w:type="dxa"/>
            <w:gridSpan w:val="3"/>
          </w:tcPr>
          <w:p w14:paraId="386BACB8" w14:textId="77777777" w:rsidR="000D2539" w:rsidRPr="00784A5E" w:rsidRDefault="007E56C4" w:rsidP="00490804">
            <w:pPr>
              <w:pStyle w:val="Heading4"/>
              <w:outlineLvl w:val="3"/>
              <w:rPr>
                <w:rFonts w:cstheme="minorHAnsi"/>
                <w:sz w:val="22"/>
                <w:szCs w:val="22"/>
              </w:rPr>
            </w:pPr>
            <w:r w:rsidRPr="00784A5E">
              <w:rPr>
                <w:rFonts w:cstheme="minorHAnsi"/>
                <w:sz w:val="22"/>
                <w:szCs w:val="22"/>
              </w:rPr>
              <w:t>Reason for L</w:t>
            </w:r>
            <w:r w:rsidR="000D2539" w:rsidRPr="00784A5E">
              <w:rPr>
                <w:rFonts w:cstheme="minorHAnsi"/>
                <w:sz w:val="22"/>
                <w:szCs w:val="22"/>
              </w:rPr>
              <w:t>eaving:</w:t>
            </w:r>
          </w:p>
        </w:tc>
        <w:tc>
          <w:tcPr>
            <w:tcW w:w="3240" w:type="dxa"/>
            <w:gridSpan w:val="2"/>
            <w:tcBorders>
              <w:bottom w:val="single" w:sz="4" w:space="0" w:color="auto"/>
            </w:tcBorders>
          </w:tcPr>
          <w:p w14:paraId="15CDE829" w14:textId="77777777" w:rsidR="000D2539" w:rsidRPr="00784A5E" w:rsidRDefault="000D2539" w:rsidP="0014663E">
            <w:pPr>
              <w:pStyle w:val="FieldText"/>
              <w:rPr>
                <w:rFonts w:cstheme="minorHAnsi"/>
                <w:sz w:val="22"/>
                <w:szCs w:val="22"/>
              </w:rPr>
            </w:pPr>
          </w:p>
        </w:tc>
      </w:tr>
      <w:tr w:rsidR="000D2539" w:rsidRPr="00784A5E" w14:paraId="52CB5144" w14:textId="77777777" w:rsidTr="00784A5E">
        <w:tc>
          <w:tcPr>
            <w:tcW w:w="5040" w:type="dxa"/>
            <w:gridSpan w:val="8"/>
          </w:tcPr>
          <w:p w14:paraId="7AED8C0A" w14:textId="77777777" w:rsidR="000D2539" w:rsidRPr="00784A5E" w:rsidRDefault="00840D84" w:rsidP="00840D84">
            <w:pPr>
              <w:rPr>
                <w:rFonts w:cstheme="minorHAnsi"/>
                <w:sz w:val="22"/>
                <w:szCs w:val="22"/>
              </w:rPr>
            </w:pPr>
            <w:r w:rsidRPr="00784A5E">
              <w:rPr>
                <w:rFonts w:cstheme="minorHAnsi"/>
                <w:sz w:val="22"/>
                <w:szCs w:val="22"/>
              </w:rPr>
              <w:t>Can</w:t>
            </w:r>
            <w:r w:rsidR="000D2539" w:rsidRPr="00784A5E">
              <w:rPr>
                <w:rFonts w:cstheme="minorHAnsi"/>
                <w:sz w:val="22"/>
                <w:szCs w:val="22"/>
              </w:rPr>
              <w:t xml:space="preserve"> we contact </w:t>
            </w:r>
            <w:r w:rsidRPr="00784A5E">
              <w:rPr>
                <w:rFonts w:cstheme="minorHAnsi"/>
                <w:sz w:val="22"/>
                <w:szCs w:val="22"/>
              </w:rPr>
              <w:t>this employer</w:t>
            </w:r>
            <w:r w:rsidR="000D2539" w:rsidRPr="00784A5E">
              <w:rPr>
                <w:rFonts w:cstheme="minorHAnsi"/>
                <w:sz w:val="22"/>
                <w:szCs w:val="22"/>
              </w:rPr>
              <w:t xml:space="preserve"> for a reference</w:t>
            </w:r>
            <w:r w:rsidRPr="00784A5E">
              <w:rPr>
                <w:rFonts w:cstheme="minorHAnsi"/>
                <w:sz w:val="22"/>
                <w:szCs w:val="22"/>
              </w:rPr>
              <w:t xml:space="preserve"> now</w:t>
            </w:r>
            <w:r w:rsidR="000D2539" w:rsidRPr="00784A5E">
              <w:rPr>
                <w:rFonts w:cstheme="minorHAnsi"/>
                <w:sz w:val="22"/>
                <w:szCs w:val="22"/>
              </w:rPr>
              <w:t>?</w:t>
            </w:r>
          </w:p>
        </w:tc>
        <w:tc>
          <w:tcPr>
            <w:tcW w:w="900" w:type="dxa"/>
          </w:tcPr>
          <w:p w14:paraId="06224D9A" w14:textId="77777777" w:rsidR="000D2539" w:rsidRPr="00784A5E" w:rsidRDefault="00784A5E" w:rsidP="00490804">
            <w:pPr>
              <w:pStyle w:val="Checkbox"/>
              <w:rPr>
                <w:rFonts w:cstheme="minorHAnsi"/>
                <w:sz w:val="22"/>
                <w:szCs w:val="22"/>
              </w:rPr>
            </w:pPr>
            <w:r>
              <w:rPr>
                <w:rFonts w:cstheme="minorHAnsi"/>
                <w:sz w:val="22"/>
                <w:szCs w:val="22"/>
              </w:rPr>
              <w:t>Yes</w:t>
            </w:r>
          </w:p>
          <w:p w14:paraId="6D07CB0F"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3"/>
                  <w:enabled/>
                  <w:calcOnExit w:val="0"/>
                  <w:checkBox>
                    <w:sizeAuto/>
                    <w:default w:val="0"/>
                  </w:checkBox>
                </w:ffData>
              </w:fldChar>
            </w:r>
            <w:r w:rsidR="000D2539" w:rsidRPr="00784A5E">
              <w:rPr>
                <w:rFonts w:cstheme="minorHAnsi"/>
                <w:sz w:val="22"/>
                <w:szCs w:val="22"/>
              </w:rPr>
              <w:instrText xml:space="preserve"> FORMCHECKBOX </w:instrText>
            </w:r>
            <w:r w:rsidR="00FA2FCB">
              <w:rPr>
                <w:rFonts w:cstheme="minorHAnsi"/>
                <w:sz w:val="22"/>
                <w:szCs w:val="22"/>
              </w:rPr>
            </w:r>
            <w:r w:rsidR="00FA2FCB">
              <w:rPr>
                <w:rFonts w:cstheme="minorHAnsi"/>
                <w:sz w:val="22"/>
                <w:szCs w:val="22"/>
              </w:rPr>
              <w:fldChar w:fldCharType="separate"/>
            </w:r>
            <w:r w:rsidRPr="00784A5E">
              <w:rPr>
                <w:rFonts w:cstheme="minorHAnsi"/>
                <w:sz w:val="22"/>
                <w:szCs w:val="22"/>
              </w:rPr>
              <w:fldChar w:fldCharType="end"/>
            </w:r>
          </w:p>
        </w:tc>
        <w:tc>
          <w:tcPr>
            <w:tcW w:w="900" w:type="dxa"/>
          </w:tcPr>
          <w:p w14:paraId="5F05EE8A" w14:textId="77777777" w:rsidR="000D2539" w:rsidRPr="00784A5E" w:rsidRDefault="000D2539" w:rsidP="00490804">
            <w:pPr>
              <w:pStyle w:val="Checkbox"/>
              <w:rPr>
                <w:rFonts w:cstheme="minorHAnsi"/>
                <w:sz w:val="22"/>
                <w:szCs w:val="22"/>
              </w:rPr>
            </w:pPr>
            <w:r w:rsidRPr="00784A5E">
              <w:rPr>
                <w:rFonts w:cstheme="minorHAnsi"/>
                <w:sz w:val="22"/>
                <w:szCs w:val="22"/>
              </w:rPr>
              <w:t>N</w:t>
            </w:r>
            <w:r w:rsidR="00784A5E">
              <w:rPr>
                <w:rFonts w:cstheme="minorHAnsi"/>
                <w:sz w:val="22"/>
                <w:szCs w:val="22"/>
              </w:rPr>
              <w:t>o</w:t>
            </w:r>
          </w:p>
          <w:p w14:paraId="019D1A26"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4"/>
                  <w:enabled/>
                  <w:calcOnExit w:val="0"/>
                  <w:checkBox>
                    <w:sizeAuto/>
                    <w:default w:val="0"/>
                  </w:checkBox>
                </w:ffData>
              </w:fldChar>
            </w:r>
            <w:r w:rsidR="000D2539" w:rsidRPr="00784A5E">
              <w:rPr>
                <w:rFonts w:cstheme="minorHAnsi"/>
                <w:sz w:val="22"/>
                <w:szCs w:val="22"/>
              </w:rPr>
              <w:instrText xml:space="preserve"> FORMCHECKBOX </w:instrText>
            </w:r>
            <w:r w:rsidR="00FA2FCB">
              <w:rPr>
                <w:rFonts w:cstheme="minorHAnsi"/>
                <w:sz w:val="22"/>
                <w:szCs w:val="22"/>
              </w:rPr>
            </w:r>
            <w:r w:rsidR="00FA2FCB">
              <w:rPr>
                <w:rFonts w:cstheme="minorHAnsi"/>
                <w:sz w:val="22"/>
                <w:szCs w:val="22"/>
              </w:rPr>
              <w:fldChar w:fldCharType="separate"/>
            </w:r>
            <w:r w:rsidRPr="00784A5E">
              <w:rPr>
                <w:rFonts w:cstheme="minorHAnsi"/>
                <w:sz w:val="22"/>
                <w:szCs w:val="22"/>
              </w:rPr>
              <w:fldChar w:fldCharType="end"/>
            </w:r>
          </w:p>
        </w:tc>
        <w:tc>
          <w:tcPr>
            <w:tcW w:w="3240" w:type="dxa"/>
            <w:gridSpan w:val="2"/>
          </w:tcPr>
          <w:p w14:paraId="0300DA82" w14:textId="77777777" w:rsidR="000D2539" w:rsidRPr="00784A5E" w:rsidRDefault="000D2539" w:rsidP="005557F6">
            <w:pPr>
              <w:rPr>
                <w:rFonts w:cstheme="minorHAnsi"/>
                <w:sz w:val="22"/>
                <w:szCs w:val="22"/>
              </w:rPr>
            </w:pPr>
          </w:p>
        </w:tc>
      </w:tr>
      <w:tr w:rsidR="00840D84" w:rsidRPr="00784A5E" w14:paraId="706DAB33" w14:textId="77777777" w:rsidTr="00784A5E">
        <w:trPr>
          <w:trHeight w:val="458"/>
        </w:trPr>
        <w:tc>
          <w:tcPr>
            <w:tcW w:w="3402" w:type="dxa"/>
            <w:gridSpan w:val="6"/>
          </w:tcPr>
          <w:p w14:paraId="5CF99134" w14:textId="77777777" w:rsidR="00840D84" w:rsidRPr="00784A5E" w:rsidRDefault="00840D84" w:rsidP="00BC07E3">
            <w:pPr>
              <w:rPr>
                <w:rFonts w:cstheme="minorHAnsi"/>
                <w:sz w:val="22"/>
                <w:szCs w:val="22"/>
              </w:rPr>
            </w:pPr>
            <w:r w:rsidRPr="00784A5E">
              <w:rPr>
                <w:rFonts w:cstheme="minorHAnsi"/>
                <w:sz w:val="22"/>
                <w:szCs w:val="22"/>
              </w:rPr>
              <w:t>Name of person to be contacted:</w:t>
            </w:r>
          </w:p>
        </w:tc>
        <w:tc>
          <w:tcPr>
            <w:tcW w:w="6678" w:type="dxa"/>
            <w:gridSpan w:val="6"/>
            <w:tcBorders>
              <w:bottom w:val="single" w:sz="4" w:space="0" w:color="auto"/>
            </w:tcBorders>
          </w:tcPr>
          <w:p w14:paraId="6D444DE8" w14:textId="77777777" w:rsidR="00840D84" w:rsidRPr="00784A5E" w:rsidRDefault="00840D84" w:rsidP="00BC07E3">
            <w:pPr>
              <w:pStyle w:val="FieldText"/>
              <w:rPr>
                <w:rFonts w:cstheme="minorHAnsi"/>
                <w:sz w:val="22"/>
                <w:szCs w:val="22"/>
              </w:rPr>
            </w:pPr>
          </w:p>
        </w:tc>
      </w:tr>
      <w:tr w:rsidR="00840D84" w:rsidRPr="00784A5E" w14:paraId="0B1BA750" w14:textId="77777777" w:rsidTr="00784A5E">
        <w:trPr>
          <w:trHeight w:val="397"/>
        </w:trPr>
        <w:tc>
          <w:tcPr>
            <w:tcW w:w="851" w:type="dxa"/>
          </w:tcPr>
          <w:p w14:paraId="3A4DAF5A" w14:textId="77777777" w:rsidR="00840D84" w:rsidRPr="00784A5E" w:rsidRDefault="00840D84" w:rsidP="00BC07E3">
            <w:pPr>
              <w:rPr>
                <w:rFonts w:cstheme="minorHAnsi"/>
                <w:sz w:val="22"/>
                <w:szCs w:val="22"/>
              </w:rPr>
            </w:pPr>
            <w:r w:rsidRPr="00784A5E">
              <w:rPr>
                <w:rFonts w:cstheme="minorHAnsi"/>
                <w:sz w:val="22"/>
                <w:szCs w:val="22"/>
              </w:rPr>
              <w:t>Email:</w:t>
            </w:r>
          </w:p>
        </w:tc>
        <w:tc>
          <w:tcPr>
            <w:tcW w:w="9229" w:type="dxa"/>
            <w:gridSpan w:val="11"/>
            <w:tcBorders>
              <w:bottom w:val="single" w:sz="4" w:space="0" w:color="auto"/>
            </w:tcBorders>
          </w:tcPr>
          <w:p w14:paraId="514CD1DB" w14:textId="77777777" w:rsidR="00840D84" w:rsidRPr="00784A5E" w:rsidRDefault="00840D84" w:rsidP="00BC07E3">
            <w:pPr>
              <w:pStyle w:val="FieldText"/>
              <w:rPr>
                <w:rFonts w:cstheme="minorHAnsi"/>
                <w:sz w:val="22"/>
                <w:szCs w:val="22"/>
              </w:rPr>
            </w:pPr>
          </w:p>
        </w:tc>
      </w:tr>
      <w:tr w:rsidR="00840D84" w:rsidRPr="00784A5E" w14:paraId="112B3DF2" w14:textId="77777777" w:rsidTr="00784A5E">
        <w:trPr>
          <w:gridAfter w:val="1"/>
          <w:wAfter w:w="20" w:type="dxa"/>
          <w:trHeight w:val="387"/>
        </w:trPr>
        <w:tc>
          <w:tcPr>
            <w:tcW w:w="2552" w:type="dxa"/>
            <w:gridSpan w:val="4"/>
          </w:tcPr>
          <w:p w14:paraId="3EEE58FE" w14:textId="77777777" w:rsidR="00840D84" w:rsidRPr="00784A5E" w:rsidRDefault="00840D84" w:rsidP="00BC07E3">
            <w:pPr>
              <w:rPr>
                <w:rFonts w:cstheme="minorHAnsi"/>
                <w:sz w:val="22"/>
                <w:szCs w:val="22"/>
              </w:rPr>
            </w:pPr>
            <w:r w:rsidRPr="00784A5E">
              <w:rPr>
                <w:rFonts w:cstheme="minorHAnsi"/>
                <w:sz w:val="22"/>
                <w:szCs w:val="22"/>
              </w:rPr>
              <w:t>Length of notice period:</w:t>
            </w:r>
          </w:p>
        </w:tc>
        <w:tc>
          <w:tcPr>
            <w:tcW w:w="7508" w:type="dxa"/>
            <w:gridSpan w:val="7"/>
            <w:tcBorders>
              <w:bottom w:val="single" w:sz="4" w:space="0" w:color="auto"/>
            </w:tcBorders>
          </w:tcPr>
          <w:p w14:paraId="58D8D333" w14:textId="77777777" w:rsidR="00840D84" w:rsidRPr="00784A5E" w:rsidRDefault="00840D84" w:rsidP="00BC07E3">
            <w:pPr>
              <w:pStyle w:val="FieldText"/>
              <w:rPr>
                <w:rFonts w:cstheme="minorHAnsi"/>
                <w:sz w:val="22"/>
                <w:szCs w:val="22"/>
              </w:rPr>
            </w:pPr>
          </w:p>
        </w:tc>
      </w:tr>
    </w:tbl>
    <w:p w14:paraId="42F42E67" w14:textId="77777777" w:rsidR="00BC07E3" w:rsidRDefault="00BC07E3" w:rsidP="00BC07E3"/>
    <w:p w14:paraId="2CA4F5D1" w14:textId="77777777" w:rsidR="00C65EFE" w:rsidRPr="00505086" w:rsidRDefault="0092102E" w:rsidP="00402F09">
      <w:pPr>
        <w:pStyle w:val="Heading2"/>
        <w:numPr>
          <w:ilvl w:val="0"/>
          <w:numId w:val="11"/>
        </w:numPr>
        <w:shd w:val="clear" w:color="auto" w:fill="auto"/>
        <w:ind w:left="284"/>
        <w:jc w:val="left"/>
        <w:rPr>
          <w:color w:val="auto"/>
          <w:sz w:val="24"/>
        </w:rPr>
      </w:pPr>
      <w:r w:rsidRPr="00402F09">
        <w:rPr>
          <w:color w:val="auto"/>
          <w:sz w:val="24"/>
        </w:rPr>
        <w:t xml:space="preserve">Past </w:t>
      </w:r>
      <w:r w:rsidR="00402F09" w:rsidRPr="00402F09">
        <w:rPr>
          <w:color w:val="auto"/>
          <w:sz w:val="24"/>
        </w:rPr>
        <w:t>e</w:t>
      </w:r>
      <w:r w:rsidRPr="00402F09">
        <w:rPr>
          <w:color w:val="auto"/>
          <w:sz w:val="24"/>
        </w:rPr>
        <w:t>mployment</w:t>
      </w:r>
      <w:r w:rsidR="00402F09" w:rsidRPr="00402F09">
        <w:rPr>
          <w:color w:val="auto"/>
          <w:sz w:val="24"/>
        </w:rPr>
        <w:t xml:space="preserve"> and/or voluntary experience:</w:t>
      </w:r>
      <w:r w:rsidR="0075008A" w:rsidRPr="00402F09">
        <w:rPr>
          <w:color w:val="auto"/>
          <w:sz w:val="24"/>
        </w:rPr>
        <w:t xml:space="preserve"> </w:t>
      </w:r>
    </w:p>
    <w:p w14:paraId="4F7728F1" w14:textId="77777777" w:rsidR="00505086" w:rsidRPr="00505086" w:rsidRDefault="00505086" w:rsidP="00402F09">
      <w:pPr>
        <w:rPr>
          <w:rFonts w:ascii="Arial" w:hAnsi="Arial" w:cs="Arial"/>
          <w:szCs w:val="19"/>
        </w:rPr>
      </w:pPr>
    </w:p>
    <w:p w14:paraId="296A9379" w14:textId="77777777" w:rsidR="00402F09" w:rsidRPr="00402F09" w:rsidRDefault="00C65EFE" w:rsidP="00402F09">
      <w:pPr>
        <w:rPr>
          <w:rFonts w:ascii="Arial" w:hAnsi="Arial" w:cs="Arial"/>
          <w:sz w:val="22"/>
        </w:rPr>
      </w:pPr>
      <w:r>
        <w:rPr>
          <w:rFonts w:ascii="Arial" w:hAnsi="Arial" w:cs="Arial"/>
          <w:sz w:val="22"/>
        </w:rPr>
        <w:t>If applicable, p</w:t>
      </w:r>
      <w:r w:rsidR="00402F09" w:rsidRPr="00402F09">
        <w:rPr>
          <w:rFonts w:ascii="Arial" w:hAnsi="Arial" w:cs="Arial"/>
          <w:sz w:val="22"/>
        </w:rPr>
        <w:t xml:space="preserve">lease set out any </w:t>
      </w:r>
      <w:r w:rsidR="00402F09">
        <w:rPr>
          <w:rFonts w:ascii="Arial" w:hAnsi="Arial" w:cs="Arial"/>
          <w:sz w:val="22"/>
        </w:rPr>
        <w:t>past employment or voluntary</w:t>
      </w:r>
      <w:r w:rsidR="00402F09" w:rsidRPr="00402F09">
        <w:rPr>
          <w:rFonts w:ascii="Arial" w:hAnsi="Arial" w:cs="Arial"/>
          <w:sz w:val="22"/>
        </w:rPr>
        <w:t xml:space="preserve"> experience </w:t>
      </w:r>
      <w:r w:rsidR="00402F09">
        <w:rPr>
          <w:rFonts w:ascii="Arial" w:hAnsi="Arial" w:cs="Arial"/>
          <w:sz w:val="22"/>
        </w:rPr>
        <w:t xml:space="preserve">that </w:t>
      </w:r>
      <w:r w:rsidR="00402F09" w:rsidRPr="00402F09">
        <w:rPr>
          <w:rFonts w:ascii="Arial" w:hAnsi="Arial" w:cs="Arial"/>
          <w:sz w:val="22"/>
        </w:rPr>
        <w:t>you have</w:t>
      </w:r>
      <w:r>
        <w:rPr>
          <w:rFonts w:ascii="Arial" w:hAnsi="Arial" w:cs="Arial"/>
          <w:sz w:val="22"/>
        </w:rPr>
        <w:t>,</w:t>
      </w:r>
      <w:r w:rsidR="00402F09" w:rsidRPr="00402F09">
        <w:rPr>
          <w:rFonts w:ascii="Arial" w:hAnsi="Arial" w:cs="Arial"/>
          <w:sz w:val="22"/>
        </w:rPr>
        <w:t xml:space="preserve"> </w:t>
      </w:r>
      <w:r w:rsidR="00402F09">
        <w:rPr>
          <w:rFonts w:ascii="Arial" w:hAnsi="Arial" w:cs="Arial"/>
          <w:sz w:val="22"/>
        </w:rPr>
        <w:t>and the type of skills you gained</w:t>
      </w:r>
      <w:r>
        <w:rPr>
          <w:rFonts w:ascii="Arial" w:hAnsi="Arial" w:cs="Arial"/>
          <w:sz w:val="22"/>
        </w:rPr>
        <w:t>.</w:t>
      </w:r>
    </w:p>
    <w:p w14:paraId="78A84E56" w14:textId="77777777" w:rsidR="0092102E" w:rsidRDefault="0092102E" w:rsidP="0092102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1137"/>
        <w:gridCol w:w="2127"/>
        <w:gridCol w:w="3260"/>
        <w:gridCol w:w="1286"/>
      </w:tblGrid>
      <w:tr w:rsidR="008973FF" w:rsidRPr="008F2003" w14:paraId="5F991576" w14:textId="77777777" w:rsidTr="008973FF">
        <w:tc>
          <w:tcPr>
            <w:tcW w:w="2265" w:type="dxa"/>
          </w:tcPr>
          <w:p w14:paraId="6BD24116" w14:textId="77777777" w:rsidR="008973FF" w:rsidRPr="008F2003" w:rsidRDefault="008973FF" w:rsidP="00402F09">
            <w:pPr>
              <w:rPr>
                <w:rFonts w:ascii="Arial" w:hAnsi="Arial" w:cs="Arial"/>
                <w:b/>
                <w:sz w:val="20"/>
              </w:rPr>
            </w:pPr>
            <w:r w:rsidRPr="008F2003">
              <w:rPr>
                <w:rFonts w:ascii="Arial" w:hAnsi="Arial" w:cs="Arial"/>
                <w:b/>
                <w:sz w:val="20"/>
              </w:rPr>
              <w:t xml:space="preserve">Name and address of </w:t>
            </w:r>
            <w:r>
              <w:rPr>
                <w:rFonts w:ascii="Arial" w:hAnsi="Arial" w:cs="Arial"/>
                <w:b/>
                <w:sz w:val="20"/>
              </w:rPr>
              <w:t>organisation</w:t>
            </w:r>
          </w:p>
        </w:tc>
        <w:tc>
          <w:tcPr>
            <w:tcW w:w="1137" w:type="dxa"/>
          </w:tcPr>
          <w:p w14:paraId="7C17CEF7" w14:textId="77777777" w:rsidR="008973FF" w:rsidRPr="0092102E" w:rsidRDefault="008973FF" w:rsidP="008973FF">
            <w:pPr>
              <w:pStyle w:val="Heading7"/>
              <w:rPr>
                <w:rFonts w:ascii="Arial" w:hAnsi="Arial" w:cs="Arial"/>
                <w:b/>
                <w:i w:val="0"/>
              </w:rPr>
            </w:pPr>
            <w:r>
              <w:rPr>
                <w:rFonts w:ascii="Arial" w:hAnsi="Arial" w:cs="Arial"/>
                <w:b/>
                <w:i w:val="0"/>
                <w:color w:val="auto"/>
                <w:sz w:val="20"/>
                <w:szCs w:val="20"/>
              </w:rPr>
              <w:t xml:space="preserve">From   </w:t>
            </w:r>
            <w:r w:rsidRPr="00784A5E">
              <w:rPr>
                <w:rFonts w:ascii="Arial" w:hAnsi="Arial" w:cs="Arial"/>
                <w:b/>
                <w:i w:val="0"/>
                <w:color w:val="auto"/>
                <w:sz w:val="20"/>
                <w:szCs w:val="20"/>
              </w:rPr>
              <w:t>To</w:t>
            </w:r>
          </w:p>
        </w:tc>
        <w:tc>
          <w:tcPr>
            <w:tcW w:w="2127" w:type="dxa"/>
          </w:tcPr>
          <w:p w14:paraId="386BE22D" w14:textId="77777777" w:rsidR="008973FF" w:rsidRPr="008F2003" w:rsidRDefault="008973FF" w:rsidP="008973FF">
            <w:pPr>
              <w:rPr>
                <w:rFonts w:ascii="Arial" w:hAnsi="Arial" w:cs="Arial"/>
                <w:b/>
                <w:sz w:val="20"/>
              </w:rPr>
            </w:pPr>
            <w:r w:rsidRPr="008F2003">
              <w:rPr>
                <w:rFonts w:ascii="Arial" w:hAnsi="Arial" w:cs="Arial"/>
                <w:b/>
                <w:sz w:val="20"/>
              </w:rPr>
              <w:t>Type of work</w:t>
            </w:r>
            <w:r>
              <w:rPr>
                <w:rFonts w:ascii="Arial" w:hAnsi="Arial" w:cs="Arial"/>
                <w:b/>
                <w:sz w:val="20"/>
              </w:rPr>
              <w:t xml:space="preserve"> (paid or voluntary)</w:t>
            </w:r>
            <w:r w:rsidRPr="008F2003">
              <w:rPr>
                <w:rFonts w:ascii="Arial" w:hAnsi="Arial" w:cs="Arial"/>
                <w:b/>
                <w:sz w:val="20"/>
              </w:rPr>
              <w:t>, position held</w:t>
            </w:r>
          </w:p>
        </w:tc>
        <w:tc>
          <w:tcPr>
            <w:tcW w:w="3260" w:type="dxa"/>
          </w:tcPr>
          <w:p w14:paraId="1DD0A959" w14:textId="77777777" w:rsidR="008973FF" w:rsidRPr="008F2003" w:rsidRDefault="008973FF" w:rsidP="008973FF">
            <w:pPr>
              <w:rPr>
                <w:rFonts w:ascii="Arial" w:hAnsi="Arial" w:cs="Arial"/>
                <w:b/>
                <w:sz w:val="20"/>
              </w:rPr>
            </w:pPr>
            <w:r>
              <w:rPr>
                <w:rFonts w:ascii="Arial" w:hAnsi="Arial" w:cs="Arial"/>
                <w:b/>
                <w:sz w:val="20"/>
              </w:rPr>
              <w:t xml:space="preserve">Responsibilities and skills gained </w:t>
            </w:r>
          </w:p>
        </w:tc>
        <w:tc>
          <w:tcPr>
            <w:tcW w:w="1286" w:type="dxa"/>
          </w:tcPr>
          <w:p w14:paraId="68FD7C5E" w14:textId="77777777" w:rsidR="008973FF" w:rsidRDefault="008973FF" w:rsidP="008973FF">
            <w:pPr>
              <w:rPr>
                <w:rFonts w:ascii="Arial" w:hAnsi="Arial" w:cs="Arial"/>
                <w:b/>
                <w:sz w:val="20"/>
              </w:rPr>
            </w:pPr>
            <w:r>
              <w:rPr>
                <w:rFonts w:ascii="Arial" w:hAnsi="Arial" w:cs="Arial"/>
                <w:b/>
                <w:sz w:val="20"/>
              </w:rPr>
              <w:t>R</w:t>
            </w:r>
            <w:r w:rsidRPr="008F2003">
              <w:rPr>
                <w:rFonts w:ascii="Arial" w:hAnsi="Arial" w:cs="Arial"/>
                <w:b/>
                <w:sz w:val="20"/>
              </w:rPr>
              <w:t>eason for leaving</w:t>
            </w:r>
          </w:p>
        </w:tc>
      </w:tr>
      <w:tr w:rsidR="008973FF" w:rsidRPr="008F2003" w14:paraId="4C816878" w14:textId="77777777" w:rsidTr="00505086">
        <w:trPr>
          <w:trHeight w:val="1757"/>
        </w:trPr>
        <w:tc>
          <w:tcPr>
            <w:tcW w:w="2265" w:type="dxa"/>
          </w:tcPr>
          <w:p w14:paraId="0ED93E9D" w14:textId="77777777" w:rsidR="008973FF" w:rsidRPr="008F2003" w:rsidRDefault="008973FF" w:rsidP="004F6175">
            <w:pPr>
              <w:jc w:val="both"/>
              <w:rPr>
                <w:rFonts w:ascii="Arial" w:hAnsi="Arial" w:cs="Arial"/>
                <w:b/>
              </w:rPr>
            </w:pPr>
          </w:p>
        </w:tc>
        <w:tc>
          <w:tcPr>
            <w:tcW w:w="1137" w:type="dxa"/>
          </w:tcPr>
          <w:p w14:paraId="3F43D258" w14:textId="77777777" w:rsidR="008973FF" w:rsidRPr="008F2003" w:rsidRDefault="008973FF" w:rsidP="004F6175">
            <w:pPr>
              <w:jc w:val="both"/>
              <w:rPr>
                <w:rFonts w:ascii="Arial" w:hAnsi="Arial" w:cs="Arial"/>
                <w:b/>
              </w:rPr>
            </w:pPr>
          </w:p>
        </w:tc>
        <w:tc>
          <w:tcPr>
            <w:tcW w:w="2127" w:type="dxa"/>
          </w:tcPr>
          <w:p w14:paraId="27E9547C" w14:textId="77777777" w:rsidR="008973FF" w:rsidRPr="008F2003" w:rsidRDefault="008973FF" w:rsidP="004F6175">
            <w:pPr>
              <w:jc w:val="both"/>
              <w:rPr>
                <w:rFonts w:ascii="Arial" w:hAnsi="Arial" w:cs="Arial"/>
                <w:b/>
              </w:rPr>
            </w:pPr>
          </w:p>
        </w:tc>
        <w:tc>
          <w:tcPr>
            <w:tcW w:w="3260" w:type="dxa"/>
          </w:tcPr>
          <w:p w14:paraId="3D5ADCB5" w14:textId="77777777" w:rsidR="008973FF" w:rsidRPr="008F2003" w:rsidRDefault="008973FF" w:rsidP="00505086">
            <w:pPr>
              <w:rPr>
                <w:rFonts w:ascii="Arial" w:hAnsi="Arial" w:cs="Arial"/>
                <w:b/>
              </w:rPr>
            </w:pPr>
          </w:p>
        </w:tc>
        <w:tc>
          <w:tcPr>
            <w:tcW w:w="1286" w:type="dxa"/>
          </w:tcPr>
          <w:p w14:paraId="61D1E66A" w14:textId="77777777" w:rsidR="008973FF" w:rsidRPr="008F2003" w:rsidRDefault="008973FF" w:rsidP="004F6175">
            <w:pPr>
              <w:jc w:val="both"/>
              <w:rPr>
                <w:rFonts w:ascii="Arial" w:hAnsi="Arial" w:cs="Arial"/>
                <w:b/>
              </w:rPr>
            </w:pPr>
          </w:p>
        </w:tc>
      </w:tr>
      <w:tr w:rsidR="008973FF" w:rsidRPr="008F2003" w14:paraId="03B138E7" w14:textId="77777777" w:rsidTr="00505086">
        <w:trPr>
          <w:trHeight w:val="1757"/>
        </w:trPr>
        <w:tc>
          <w:tcPr>
            <w:tcW w:w="2265" w:type="dxa"/>
          </w:tcPr>
          <w:p w14:paraId="1B919604" w14:textId="77777777" w:rsidR="008973FF" w:rsidRPr="008F2003" w:rsidRDefault="008973FF" w:rsidP="004F6175">
            <w:pPr>
              <w:jc w:val="both"/>
              <w:rPr>
                <w:rFonts w:ascii="Arial" w:hAnsi="Arial" w:cs="Arial"/>
                <w:b/>
              </w:rPr>
            </w:pPr>
          </w:p>
        </w:tc>
        <w:tc>
          <w:tcPr>
            <w:tcW w:w="1137" w:type="dxa"/>
          </w:tcPr>
          <w:p w14:paraId="3B34E9CD" w14:textId="77777777" w:rsidR="008973FF" w:rsidRPr="008F2003" w:rsidRDefault="008973FF" w:rsidP="004F6175">
            <w:pPr>
              <w:jc w:val="both"/>
              <w:rPr>
                <w:rFonts w:ascii="Arial" w:hAnsi="Arial" w:cs="Arial"/>
                <w:b/>
              </w:rPr>
            </w:pPr>
          </w:p>
        </w:tc>
        <w:tc>
          <w:tcPr>
            <w:tcW w:w="2127" w:type="dxa"/>
          </w:tcPr>
          <w:p w14:paraId="77FA28D9" w14:textId="77777777" w:rsidR="008973FF" w:rsidRPr="008F2003" w:rsidRDefault="008973FF" w:rsidP="004F6175">
            <w:pPr>
              <w:jc w:val="both"/>
              <w:rPr>
                <w:rFonts w:ascii="Arial" w:hAnsi="Arial" w:cs="Arial"/>
                <w:b/>
              </w:rPr>
            </w:pPr>
          </w:p>
        </w:tc>
        <w:tc>
          <w:tcPr>
            <w:tcW w:w="3260" w:type="dxa"/>
          </w:tcPr>
          <w:p w14:paraId="52FE02B2" w14:textId="77777777" w:rsidR="008973FF" w:rsidRPr="008F2003" w:rsidRDefault="008973FF" w:rsidP="004F6175">
            <w:pPr>
              <w:jc w:val="both"/>
              <w:rPr>
                <w:rFonts w:ascii="Arial" w:hAnsi="Arial" w:cs="Arial"/>
                <w:b/>
              </w:rPr>
            </w:pPr>
          </w:p>
        </w:tc>
        <w:tc>
          <w:tcPr>
            <w:tcW w:w="1286" w:type="dxa"/>
          </w:tcPr>
          <w:p w14:paraId="75BA35DC" w14:textId="77777777" w:rsidR="008973FF" w:rsidRPr="008F2003" w:rsidRDefault="008973FF" w:rsidP="004F6175">
            <w:pPr>
              <w:jc w:val="both"/>
              <w:rPr>
                <w:rFonts w:ascii="Arial" w:hAnsi="Arial" w:cs="Arial"/>
                <w:b/>
              </w:rPr>
            </w:pPr>
          </w:p>
        </w:tc>
      </w:tr>
      <w:tr w:rsidR="008973FF" w:rsidRPr="008F2003" w14:paraId="42ED5BE8" w14:textId="77777777" w:rsidTr="00505086">
        <w:trPr>
          <w:trHeight w:val="1757"/>
        </w:trPr>
        <w:tc>
          <w:tcPr>
            <w:tcW w:w="2265" w:type="dxa"/>
          </w:tcPr>
          <w:p w14:paraId="40E0B2AF" w14:textId="77777777" w:rsidR="008973FF" w:rsidRPr="008F2003" w:rsidRDefault="008973FF" w:rsidP="004F6175">
            <w:pPr>
              <w:jc w:val="both"/>
              <w:rPr>
                <w:rFonts w:ascii="Arial" w:hAnsi="Arial" w:cs="Arial"/>
                <w:b/>
              </w:rPr>
            </w:pPr>
          </w:p>
        </w:tc>
        <w:tc>
          <w:tcPr>
            <w:tcW w:w="1137" w:type="dxa"/>
          </w:tcPr>
          <w:p w14:paraId="0733C955" w14:textId="77777777" w:rsidR="008973FF" w:rsidRPr="008F2003" w:rsidRDefault="008973FF" w:rsidP="004F6175">
            <w:pPr>
              <w:jc w:val="both"/>
              <w:rPr>
                <w:rFonts w:ascii="Arial" w:hAnsi="Arial" w:cs="Arial"/>
                <w:b/>
              </w:rPr>
            </w:pPr>
          </w:p>
        </w:tc>
        <w:tc>
          <w:tcPr>
            <w:tcW w:w="2127" w:type="dxa"/>
          </w:tcPr>
          <w:p w14:paraId="68BF689D" w14:textId="77777777" w:rsidR="008973FF" w:rsidRPr="008F2003" w:rsidRDefault="008973FF" w:rsidP="004F6175">
            <w:pPr>
              <w:jc w:val="both"/>
              <w:rPr>
                <w:rFonts w:ascii="Arial" w:hAnsi="Arial" w:cs="Arial"/>
                <w:b/>
              </w:rPr>
            </w:pPr>
          </w:p>
        </w:tc>
        <w:tc>
          <w:tcPr>
            <w:tcW w:w="3260" w:type="dxa"/>
          </w:tcPr>
          <w:p w14:paraId="121D4BB8" w14:textId="77777777" w:rsidR="008973FF" w:rsidRPr="008F2003" w:rsidRDefault="008973FF" w:rsidP="004F6175">
            <w:pPr>
              <w:jc w:val="both"/>
              <w:rPr>
                <w:rFonts w:ascii="Arial" w:hAnsi="Arial" w:cs="Arial"/>
                <w:b/>
              </w:rPr>
            </w:pPr>
          </w:p>
        </w:tc>
        <w:tc>
          <w:tcPr>
            <w:tcW w:w="1286" w:type="dxa"/>
          </w:tcPr>
          <w:p w14:paraId="08EE8EEA" w14:textId="77777777" w:rsidR="008973FF" w:rsidRPr="008F2003" w:rsidRDefault="008973FF" w:rsidP="004F6175">
            <w:pPr>
              <w:jc w:val="both"/>
              <w:rPr>
                <w:rFonts w:ascii="Arial" w:hAnsi="Arial" w:cs="Arial"/>
                <w:b/>
              </w:rPr>
            </w:pPr>
          </w:p>
        </w:tc>
      </w:tr>
      <w:tr w:rsidR="008973FF" w:rsidRPr="008F2003" w14:paraId="037BE15E" w14:textId="77777777" w:rsidTr="00505086">
        <w:trPr>
          <w:trHeight w:val="1757"/>
        </w:trPr>
        <w:tc>
          <w:tcPr>
            <w:tcW w:w="2265" w:type="dxa"/>
          </w:tcPr>
          <w:p w14:paraId="26EBB643" w14:textId="77777777" w:rsidR="008973FF" w:rsidRPr="008F2003" w:rsidRDefault="008973FF" w:rsidP="004F6175">
            <w:pPr>
              <w:jc w:val="both"/>
              <w:rPr>
                <w:rFonts w:ascii="Arial" w:hAnsi="Arial" w:cs="Arial"/>
                <w:b/>
              </w:rPr>
            </w:pPr>
          </w:p>
        </w:tc>
        <w:tc>
          <w:tcPr>
            <w:tcW w:w="1137" w:type="dxa"/>
          </w:tcPr>
          <w:p w14:paraId="3BBC0028" w14:textId="77777777" w:rsidR="008973FF" w:rsidRPr="008F2003" w:rsidRDefault="008973FF" w:rsidP="004F6175">
            <w:pPr>
              <w:jc w:val="both"/>
              <w:rPr>
                <w:rFonts w:ascii="Arial" w:hAnsi="Arial" w:cs="Arial"/>
                <w:b/>
              </w:rPr>
            </w:pPr>
          </w:p>
        </w:tc>
        <w:tc>
          <w:tcPr>
            <w:tcW w:w="2127" w:type="dxa"/>
          </w:tcPr>
          <w:p w14:paraId="365ED3E0" w14:textId="77777777" w:rsidR="008973FF" w:rsidRPr="008F2003" w:rsidRDefault="008973FF" w:rsidP="004F6175">
            <w:pPr>
              <w:jc w:val="both"/>
              <w:rPr>
                <w:rFonts w:ascii="Arial" w:hAnsi="Arial" w:cs="Arial"/>
                <w:b/>
              </w:rPr>
            </w:pPr>
          </w:p>
        </w:tc>
        <w:tc>
          <w:tcPr>
            <w:tcW w:w="3260" w:type="dxa"/>
          </w:tcPr>
          <w:p w14:paraId="6EF30DF1" w14:textId="77777777" w:rsidR="008973FF" w:rsidRPr="008F2003" w:rsidRDefault="008973FF" w:rsidP="004F6175">
            <w:pPr>
              <w:jc w:val="both"/>
              <w:rPr>
                <w:rFonts w:ascii="Arial" w:hAnsi="Arial" w:cs="Arial"/>
                <w:b/>
              </w:rPr>
            </w:pPr>
          </w:p>
        </w:tc>
        <w:tc>
          <w:tcPr>
            <w:tcW w:w="1286" w:type="dxa"/>
          </w:tcPr>
          <w:p w14:paraId="7D6AC105" w14:textId="77777777" w:rsidR="008973FF" w:rsidRPr="008F2003" w:rsidRDefault="008973FF" w:rsidP="004F6175">
            <w:pPr>
              <w:jc w:val="both"/>
              <w:rPr>
                <w:rFonts w:ascii="Arial" w:hAnsi="Arial" w:cs="Arial"/>
                <w:b/>
              </w:rPr>
            </w:pPr>
          </w:p>
        </w:tc>
      </w:tr>
      <w:tr w:rsidR="008973FF" w:rsidRPr="008F2003" w14:paraId="0F78E3A5" w14:textId="77777777" w:rsidTr="008223B3">
        <w:trPr>
          <w:trHeight w:val="1210"/>
        </w:trPr>
        <w:tc>
          <w:tcPr>
            <w:tcW w:w="2265" w:type="dxa"/>
          </w:tcPr>
          <w:p w14:paraId="42819310" w14:textId="77777777" w:rsidR="008973FF" w:rsidRPr="008F2003" w:rsidRDefault="008973FF" w:rsidP="004F6175">
            <w:pPr>
              <w:jc w:val="both"/>
              <w:rPr>
                <w:rFonts w:ascii="Arial" w:hAnsi="Arial" w:cs="Arial"/>
                <w:b/>
              </w:rPr>
            </w:pPr>
          </w:p>
        </w:tc>
        <w:tc>
          <w:tcPr>
            <w:tcW w:w="1137" w:type="dxa"/>
          </w:tcPr>
          <w:p w14:paraId="7FF3A453" w14:textId="77777777" w:rsidR="008973FF" w:rsidRPr="008F2003" w:rsidRDefault="008973FF" w:rsidP="004F6175">
            <w:pPr>
              <w:jc w:val="both"/>
              <w:rPr>
                <w:rFonts w:ascii="Arial" w:hAnsi="Arial" w:cs="Arial"/>
                <w:b/>
              </w:rPr>
            </w:pPr>
          </w:p>
        </w:tc>
        <w:tc>
          <w:tcPr>
            <w:tcW w:w="2127" w:type="dxa"/>
          </w:tcPr>
          <w:p w14:paraId="40F40A59" w14:textId="77777777" w:rsidR="008973FF" w:rsidRPr="008F2003" w:rsidRDefault="008973FF" w:rsidP="004F6175">
            <w:pPr>
              <w:jc w:val="both"/>
              <w:rPr>
                <w:rFonts w:ascii="Arial" w:hAnsi="Arial" w:cs="Arial"/>
                <w:b/>
              </w:rPr>
            </w:pPr>
          </w:p>
        </w:tc>
        <w:tc>
          <w:tcPr>
            <w:tcW w:w="3260" w:type="dxa"/>
          </w:tcPr>
          <w:p w14:paraId="6D3DDE75" w14:textId="77777777" w:rsidR="008973FF" w:rsidRPr="008F2003" w:rsidRDefault="008973FF" w:rsidP="004F6175">
            <w:pPr>
              <w:jc w:val="both"/>
              <w:rPr>
                <w:rFonts w:ascii="Arial" w:hAnsi="Arial" w:cs="Arial"/>
                <w:b/>
              </w:rPr>
            </w:pPr>
          </w:p>
        </w:tc>
        <w:tc>
          <w:tcPr>
            <w:tcW w:w="1286" w:type="dxa"/>
          </w:tcPr>
          <w:p w14:paraId="798C1E72" w14:textId="77777777" w:rsidR="008973FF" w:rsidRPr="008F2003" w:rsidRDefault="008973FF" w:rsidP="004F6175">
            <w:pPr>
              <w:jc w:val="both"/>
              <w:rPr>
                <w:rFonts w:ascii="Arial" w:hAnsi="Arial" w:cs="Arial"/>
                <w:b/>
              </w:rPr>
            </w:pPr>
          </w:p>
        </w:tc>
      </w:tr>
    </w:tbl>
    <w:p w14:paraId="2BC1D788" w14:textId="77777777" w:rsidR="00EE06BE" w:rsidRDefault="00EE06BE" w:rsidP="00EE06BE">
      <w:pPr>
        <w:rPr>
          <w:rFonts w:ascii="Arial" w:hAnsi="Arial" w:cs="Arial"/>
        </w:rPr>
      </w:pPr>
    </w:p>
    <w:p w14:paraId="165918E0" w14:textId="76FBC2BC" w:rsidR="00F62419" w:rsidRDefault="00F62419" w:rsidP="00505086">
      <w:pPr>
        <w:pStyle w:val="Heading2"/>
        <w:numPr>
          <w:ilvl w:val="0"/>
          <w:numId w:val="11"/>
        </w:numPr>
        <w:shd w:val="clear" w:color="auto" w:fill="auto"/>
        <w:ind w:left="284"/>
        <w:jc w:val="left"/>
        <w:rPr>
          <w:color w:val="auto"/>
          <w:sz w:val="24"/>
        </w:rPr>
      </w:pPr>
      <w:r>
        <w:rPr>
          <w:color w:val="auto"/>
          <w:sz w:val="24"/>
        </w:rPr>
        <w:t xml:space="preserve">Welsh language </w:t>
      </w:r>
    </w:p>
    <w:p w14:paraId="336A9EEF" w14:textId="1C5FFB63" w:rsidR="00F62419" w:rsidRDefault="00F62419" w:rsidP="00F62419"/>
    <w:p w14:paraId="293BC029" w14:textId="0B5B3D26" w:rsidR="00F62419" w:rsidRPr="00910FA1" w:rsidRDefault="00F62419" w:rsidP="00F62419">
      <w:pPr>
        <w:rPr>
          <w:sz w:val="22"/>
          <w:szCs w:val="22"/>
        </w:rPr>
      </w:pPr>
      <w:r w:rsidRPr="00910FA1">
        <w:rPr>
          <w:sz w:val="22"/>
          <w:szCs w:val="22"/>
        </w:rPr>
        <w:t xml:space="preserve">If you are </w:t>
      </w:r>
      <w:r w:rsidR="009343F8" w:rsidRPr="00910FA1">
        <w:rPr>
          <w:sz w:val="22"/>
          <w:szCs w:val="22"/>
        </w:rPr>
        <w:t>ap</w:t>
      </w:r>
      <w:r w:rsidRPr="00910FA1">
        <w:rPr>
          <w:sz w:val="22"/>
          <w:szCs w:val="22"/>
        </w:rPr>
        <w:t xml:space="preserve">plying for the </w:t>
      </w:r>
      <w:r w:rsidR="009343F8" w:rsidRPr="00910FA1">
        <w:rPr>
          <w:sz w:val="22"/>
          <w:szCs w:val="22"/>
        </w:rPr>
        <w:t>North Wales programme, please</w:t>
      </w:r>
      <w:r w:rsidR="00AB3E24" w:rsidRPr="00910FA1">
        <w:rPr>
          <w:sz w:val="22"/>
          <w:szCs w:val="22"/>
        </w:rPr>
        <w:t xml:space="preserve"> see the </w:t>
      </w:r>
      <w:r w:rsidR="008223B3" w:rsidRPr="00910FA1">
        <w:rPr>
          <w:sz w:val="22"/>
          <w:szCs w:val="22"/>
        </w:rPr>
        <w:t>Welsh Language skills document and</w:t>
      </w:r>
      <w:r w:rsidR="009343F8" w:rsidRPr="00910FA1">
        <w:rPr>
          <w:sz w:val="22"/>
          <w:szCs w:val="22"/>
        </w:rPr>
        <w:t xml:space="preserve"> indicate what level you</w:t>
      </w:r>
      <w:r w:rsidR="008223B3" w:rsidRPr="00910FA1">
        <w:rPr>
          <w:sz w:val="22"/>
          <w:szCs w:val="22"/>
        </w:rPr>
        <w:t xml:space="preserve"> are:</w:t>
      </w:r>
    </w:p>
    <w:p w14:paraId="46457EC5" w14:textId="77777777" w:rsidR="008223B3" w:rsidRPr="00910FA1" w:rsidRDefault="008223B3" w:rsidP="00F62419">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8223B3" w:rsidRPr="00823122" w14:paraId="2E5D453F" w14:textId="77777777" w:rsidTr="008223B3">
        <w:tc>
          <w:tcPr>
            <w:tcW w:w="2517" w:type="dxa"/>
          </w:tcPr>
          <w:p w14:paraId="29B29370" w14:textId="731D2C99" w:rsidR="008223B3" w:rsidRPr="00910FA1" w:rsidRDefault="008223B3" w:rsidP="00F62419">
            <w:pPr>
              <w:rPr>
                <w:sz w:val="22"/>
                <w:szCs w:val="22"/>
              </w:rPr>
            </w:pPr>
            <w:r w:rsidRPr="00910FA1">
              <w:rPr>
                <w:sz w:val="22"/>
                <w:szCs w:val="22"/>
              </w:rPr>
              <w:t>Listening: _____</w:t>
            </w:r>
          </w:p>
        </w:tc>
        <w:tc>
          <w:tcPr>
            <w:tcW w:w="2517" w:type="dxa"/>
          </w:tcPr>
          <w:p w14:paraId="42CF045B" w14:textId="4144CC0A" w:rsidR="008223B3" w:rsidRPr="00910FA1" w:rsidRDefault="008223B3" w:rsidP="00F62419">
            <w:pPr>
              <w:rPr>
                <w:sz w:val="22"/>
                <w:szCs w:val="22"/>
              </w:rPr>
            </w:pPr>
            <w:r w:rsidRPr="00910FA1">
              <w:rPr>
                <w:sz w:val="22"/>
                <w:szCs w:val="22"/>
              </w:rPr>
              <w:t>Speaking: ____</w:t>
            </w:r>
          </w:p>
        </w:tc>
        <w:tc>
          <w:tcPr>
            <w:tcW w:w="2518" w:type="dxa"/>
          </w:tcPr>
          <w:p w14:paraId="1AE6FAA4" w14:textId="07546930" w:rsidR="008223B3" w:rsidRPr="00910FA1" w:rsidRDefault="008223B3" w:rsidP="00F62419">
            <w:pPr>
              <w:rPr>
                <w:sz w:val="22"/>
                <w:szCs w:val="22"/>
              </w:rPr>
            </w:pPr>
            <w:r w:rsidRPr="00910FA1">
              <w:rPr>
                <w:sz w:val="22"/>
                <w:szCs w:val="22"/>
              </w:rPr>
              <w:t>Reading: ____</w:t>
            </w:r>
          </w:p>
        </w:tc>
        <w:tc>
          <w:tcPr>
            <w:tcW w:w="2518" w:type="dxa"/>
          </w:tcPr>
          <w:p w14:paraId="2A2A286A" w14:textId="4C5409D6" w:rsidR="008223B3" w:rsidRPr="00910FA1" w:rsidRDefault="008223B3" w:rsidP="00F62419">
            <w:pPr>
              <w:rPr>
                <w:sz w:val="22"/>
                <w:szCs w:val="22"/>
              </w:rPr>
            </w:pPr>
            <w:r w:rsidRPr="00910FA1">
              <w:rPr>
                <w:sz w:val="22"/>
                <w:szCs w:val="22"/>
              </w:rPr>
              <w:t>Writing: ____</w:t>
            </w:r>
          </w:p>
        </w:tc>
      </w:tr>
    </w:tbl>
    <w:p w14:paraId="06EBE4C4" w14:textId="77777777" w:rsidR="008223B3" w:rsidRPr="009343F8" w:rsidRDefault="008223B3" w:rsidP="00F62419">
      <w:pPr>
        <w:rPr>
          <w:sz w:val="24"/>
        </w:rPr>
      </w:pPr>
    </w:p>
    <w:p w14:paraId="467644C9" w14:textId="1220FB65" w:rsidR="00505086" w:rsidRDefault="00EE06BE" w:rsidP="00505086">
      <w:pPr>
        <w:pStyle w:val="Heading2"/>
        <w:numPr>
          <w:ilvl w:val="0"/>
          <w:numId w:val="11"/>
        </w:numPr>
        <w:shd w:val="clear" w:color="auto" w:fill="auto"/>
        <w:ind w:left="284"/>
        <w:jc w:val="left"/>
        <w:rPr>
          <w:color w:val="auto"/>
          <w:sz w:val="24"/>
        </w:rPr>
      </w:pPr>
      <w:r w:rsidRPr="00505086">
        <w:rPr>
          <w:color w:val="auto"/>
          <w:sz w:val="24"/>
        </w:rPr>
        <w:t>Referees</w:t>
      </w:r>
      <w:r w:rsidR="00505086" w:rsidRPr="00505086">
        <w:rPr>
          <w:color w:val="auto"/>
          <w:sz w:val="24"/>
        </w:rPr>
        <w:t>:</w:t>
      </w:r>
    </w:p>
    <w:p w14:paraId="4239BEB1" w14:textId="77777777" w:rsidR="00505086" w:rsidRPr="00505086" w:rsidRDefault="00505086" w:rsidP="00505086"/>
    <w:p w14:paraId="3C5566D1"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Referees may be contacted prior to an offer of employment being made.</w:t>
      </w:r>
    </w:p>
    <w:p w14:paraId="33562396"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 xml:space="preserve">Please give </w:t>
      </w:r>
      <w:r>
        <w:rPr>
          <w:rFonts w:ascii="Arial" w:hAnsi="Arial" w:cs="Arial"/>
          <w:sz w:val="22"/>
          <w:szCs w:val="22"/>
        </w:rPr>
        <w:t>details</w:t>
      </w:r>
      <w:r w:rsidRPr="00EE06BE">
        <w:rPr>
          <w:rFonts w:ascii="Arial" w:hAnsi="Arial" w:cs="Arial"/>
          <w:sz w:val="22"/>
          <w:szCs w:val="22"/>
        </w:rPr>
        <w:t xml:space="preserve"> of two referees (other than your present employer and at least one from a previous employer or where appropriate a representative f</w:t>
      </w:r>
      <w:r w:rsidR="001E6AD1">
        <w:rPr>
          <w:rFonts w:ascii="Arial" w:hAnsi="Arial" w:cs="Arial"/>
          <w:sz w:val="22"/>
          <w:szCs w:val="22"/>
        </w:rPr>
        <w:t>rom an educational institution).</w:t>
      </w:r>
    </w:p>
    <w:tbl>
      <w:tblPr>
        <w:tblStyle w:val="PlainTable3"/>
        <w:tblW w:w="5016" w:type="pct"/>
        <w:tblLayout w:type="fixed"/>
        <w:tblLook w:val="0620" w:firstRow="1" w:lastRow="0" w:firstColumn="0" w:lastColumn="0" w:noHBand="1" w:noVBand="1"/>
      </w:tblPr>
      <w:tblGrid>
        <w:gridCol w:w="1346"/>
        <w:gridCol w:w="4904"/>
        <w:gridCol w:w="1022"/>
        <w:gridCol w:w="2840"/>
      </w:tblGrid>
      <w:tr w:rsidR="00E561F6" w:rsidRPr="009C220D" w14:paraId="07960328" w14:textId="77777777" w:rsidTr="00505086">
        <w:trPr>
          <w:cnfStyle w:val="100000000000" w:firstRow="1" w:lastRow="0" w:firstColumn="0" w:lastColumn="0" w:oddVBand="0" w:evenVBand="0" w:oddHBand="0" w:evenHBand="0" w:firstRowFirstColumn="0" w:firstRowLastColumn="0" w:lastRowFirstColumn="0" w:lastRowLastColumn="0"/>
          <w:trHeight w:val="519"/>
        </w:trPr>
        <w:tc>
          <w:tcPr>
            <w:tcW w:w="1347" w:type="dxa"/>
          </w:tcPr>
          <w:p w14:paraId="0AA00C29"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8" w:type="dxa"/>
            <w:tcBorders>
              <w:bottom w:val="single" w:sz="4" w:space="0" w:color="auto"/>
            </w:tcBorders>
          </w:tcPr>
          <w:p w14:paraId="38FF2C21" w14:textId="77777777" w:rsidR="00EE06BE" w:rsidRPr="00EE06BE" w:rsidRDefault="00EE06BE" w:rsidP="004F6175">
            <w:pPr>
              <w:pStyle w:val="FieldText"/>
              <w:rPr>
                <w:sz w:val="22"/>
              </w:rPr>
            </w:pPr>
          </w:p>
        </w:tc>
        <w:tc>
          <w:tcPr>
            <w:tcW w:w="1015" w:type="dxa"/>
          </w:tcPr>
          <w:p w14:paraId="304CC069" w14:textId="77777777" w:rsidR="00EE06BE" w:rsidRPr="00EE06BE" w:rsidRDefault="00EE06BE" w:rsidP="004F6175">
            <w:pPr>
              <w:pStyle w:val="Heading4"/>
              <w:outlineLvl w:val="3"/>
              <w:rPr>
                <w:sz w:val="22"/>
              </w:rPr>
            </w:pPr>
            <w:r w:rsidRPr="00EE06BE">
              <w:rPr>
                <w:sz w:val="22"/>
              </w:rPr>
              <w:t>Phone:</w:t>
            </w:r>
          </w:p>
        </w:tc>
        <w:tc>
          <w:tcPr>
            <w:tcW w:w="2842" w:type="dxa"/>
            <w:tcBorders>
              <w:bottom w:val="single" w:sz="4" w:space="0" w:color="auto"/>
            </w:tcBorders>
          </w:tcPr>
          <w:p w14:paraId="0B7E4E7F" w14:textId="77777777" w:rsidR="00EE06BE" w:rsidRPr="00EE06BE" w:rsidRDefault="00EE06BE" w:rsidP="004F6175">
            <w:pPr>
              <w:pStyle w:val="FieldText"/>
              <w:rPr>
                <w:sz w:val="22"/>
              </w:rPr>
            </w:pPr>
          </w:p>
        </w:tc>
      </w:tr>
      <w:tr w:rsidR="00E561F6" w:rsidRPr="009C220D" w14:paraId="4FB672D7" w14:textId="77777777" w:rsidTr="00505086">
        <w:trPr>
          <w:trHeight w:val="432"/>
        </w:trPr>
        <w:tc>
          <w:tcPr>
            <w:tcW w:w="1347" w:type="dxa"/>
          </w:tcPr>
          <w:p w14:paraId="2103BEAB" w14:textId="77777777" w:rsidR="00EE06BE" w:rsidRDefault="00EE06BE" w:rsidP="00EE06BE">
            <w:pPr>
              <w:ind w:left="142" w:firstLine="284"/>
              <w:rPr>
                <w:sz w:val="22"/>
              </w:rPr>
            </w:pPr>
          </w:p>
          <w:p w14:paraId="27B6753F" w14:textId="77777777" w:rsidR="00EE06BE" w:rsidRPr="00EE06BE" w:rsidRDefault="00EE06BE" w:rsidP="00EE06BE">
            <w:pPr>
              <w:ind w:left="142" w:firstLine="284"/>
              <w:rPr>
                <w:sz w:val="22"/>
              </w:rPr>
            </w:pPr>
            <w:r w:rsidRPr="00EE06BE">
              <w:rPr>
                <w:sz w:val="22"/>
              </w:rPr>
              <w:t>Address:</w:t>
            </w:r>
          </w:p>
        </w:tc>
        <w:tc>
          <w:tcPr>
            <w:tcW w:w="4908" w:type="dxa"/>
            <w:tcBorders>
              <w:top w:val="single" w:sz="4" w:space="0" w:color="auto"/>
              <w:bottom w:val="single" w:sz="4" w:space="0" w:color="auto"/>
            </w:tcBorders>
          </w:tcPr>
          <w:p w14:paraId="1DBCC489" w14:textId="77777777" w:rsidR="00EE06BE" w:rsidRPr="00EE06BE" w:rsidRDefault="00EE06BE" w:rsidP="004F6175">
            <w:pPr>
              <w:pStyle w:val="FieldText"/>
              <w:rPr>
                <w:sz w:val="22"/>
              </w:rPr>
            </w:pPr>
          </w:p>
        </w:tc>
        <w:tc>
          <w:tcPr>
            <w:tcW w:w="1015" w:type="dxa"/>
          </w:tcPr>
          <w:p w14:paraId="6DCC7CA8" w14:textId="77777777" w:rsidR="00EE06BE" w:rsidRPr="00EE06BE" w:rsidRDefault="00E561F6" w:rsidP="004F6175">
            <w:pPr>
              <w:pStyle w:val="Heading4"/>
              <w:outlineLvl w:val="3"/>
              <w:rPr>
                <w:sz w:val="22"/>
              </w:rPr>
            </w:pPr>
            <w:r>
              <w:rPr>
                <w:sz w:val="22"/>
              </w:rPr>
              <w:t>Postcode</w:t>
            </w:r>
            <w:r w:rsidR="00EE06BE" w:rsidRPr="00EE06BE">
              <w:rPr>
                <w:sz w:val="22"/>
              </w:rPr>
              <w:t>:</w:t>
            </w:r>
          </w:p>
        </w:tc>
        <w:tc>
          <w:tcPr>
            <w:tcW w:w="2842" w:type="dxa"/>
            <w:tcBorders>
              <w:top w:val="single" w:sz="4" w:space="0" w:color="auto"/>
              <w:bottom w:val="single" w:sz="4" w:space="0" w:color="auto"/>
            </w:tcBorders>
          </w:tcPr>
          <w:p w14:paraId="58D71E68" w14:textId="77777777" w:rsidR="00EE06BE" w:rsidRPr="00EE06BE" w:rsidRDefault="00EE06BE" w:rsidP="004F6175">
            <w:pPr>
              <w:pStyle w:val="FieldText"/>
              <w:rPr>
                <w:sz w:val="22"/>
              </w:rPr>
            </w:pPr>
          </w:p>
        </w:tc>
      </w:tr>
      <w:tr w:rsidR="00E561F6" w:rsidRPr="009C220D" w14:paraId="6CE5EAB7" w14:textId="77777777" w:rsidTr="00505086">
        <w:trPr>
          <w:trHeight w:val="432"/>
        </w:trPr>
        <w:tc>
          <w:tcPr>
            <w:tcW w:w="1347" w:type="dxa"/>
          </w:tcPr>
          <w:p w14:paraId="25609400" w14:textId="77777777" w:rsidR="00E561F6" w:rsidRDefault="00E561F6" w:rsidP="00EE06BE">
            <w:pPr>
              <w:ind w:left="142" w:firstLine="284"/>
              <w:rPr>
                <w:sz w:val="22"/>
              </w:rPr>
            </w:pPr>
            <w:r>
              <w:rPr>
                <w:sz w:val="22"/>
              </w:rPr>
              <w:t>Email:</w:t>
            </w:r>
          </w:p>
        </w:tc>
        <w:tc>
          <w:tcPr>
            <w:tcW w:w="4908" w:type="dxa"/>
            <w:tcBorders>
              <w:top w:val="single" w:sz="4" w:space="0" w:color="auto"/>
              <w:bottom w:val="single" w:sz="4" w:space="0" w:color="auto"/>
            </w:tcBorders>
          </w:tcPr>
          <w:p w14:paraId="051A7B14" w14:textId="77777777" w:rsidR="00E561F6" w:rsidRPr="00EE06BE" w:rsidRDefault="00E561F6" w:rsidP="004F6175">
            <w:pPr>
              <w:pStyle w:val="FieldText"/>
              <w:rPr>
                <w:sz w:val="22"/>
              </w:rPr>
            </w:pPr>
          </w:p>
        </w:tc>
        <w:tc>
          <w:tcPr>
            <w:tcW w:w="1015" w:type="dxa"/>
          </w:tcPr>
          <w:p w14:paraId="63F04EC8" w14:textId="77777777" w:rsidR="00E561F6" w:rsidRDefault="00E561F6" w:rsidP="004F6175">
            <w:pPr>
              <w:pStyle w:val="Heading4"/>
              <w:outlineLvl w:val="3"/>
              <w:rPr>
                <w:sz w:val="22"/>
              </w:rPr>
            </w:pPr>
          </w:p>
        </w:tc>
        <w:tc>
          <w:tcPr>
            <w:tcW w:w="2842" w:type="dxa"/>
            <w:tcBorders>
              <w:top w:val="single" w:sz="4" w:space="0" w:color="auto"/>
            </w:tcBorders>
          </w:tcPr>
          <w:p w14:paraId="150B486B" w14:textId="77777777" w:rsidR="00E561F6" w:rsidRPr="00EE06BE" w:rsidRDefault="00E561F6" w:rsidP="004F6175">
            <w:pPr>
              <w:pStyle w:val="FieldText"/>
              <w:rPr>
                <w:sz w:val="22"/>
              </w:rPr>
            </w:pPr>
          </w:p>
        </w:tc>
      </w:tr>
      <w:tr w:rsidR="00EE06BE" w:rsidRPr="009C220D" w14:paraId="5CA03EA6" w14:textId="77777777" w:rsidTr="00DC7B35">
        <w:trPr>
          <w:trHeight w:val="529"/>
        </w:trPr>
        <w:tc>
          <w:tcPr>
            <w:tcW w:w="1347" w:type="dxa"/>
          </w:tcPr>
          <w:p w14:paraId="4B6A5103"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3" w:type="dxa"/>
            <w:tcBorders>
              <w:bottom w:val="single" w:sz="4" w:space="0" w:color="auto"/>
            </w:tcBorders>
          </w:tcPr>
          <w:p w14:paraId="48B2B489" w14:textId="77777777" w:rsidR="00EE06BE" w:rsidRPr="00EE06BE" w:rsidRDefault="00EE06BE" w:rsidP="004F6175">
            <w:pPr>
              <w:pStyle w:val="FieldText"/>
              <w:rPr>
                <w:sz w:val="22"/>
              </w:rPr>
            </w:pPr>
          </w:p>
        </w:tc>
        <w:tc>
          <w:tcPr>
            <w:tcW w:w="1023" w:type="dxa"/>
          </w:tcPr>
          <w:p w14:paraId="0AC4BA73" w14:textId="77777777" w:rsidR="00EE06BE" w:rsidRPr="00EE06BE" w:rsidRDefault="00EE06BE" w:rsidP="004F6175">
            <w:pPr>
              <w:pStyle w:val="Heading4"/>
              <w:outlineLvl w:val="3"/>
              <w:rPr>
                <w:sz w:val="22"/>
              </w:rPr>
            </w:pPr>
            <w:r w:rsidRPr="00EE06BE">
              <w:rPr>
                <w:sz w:val="22"/>
              </w:rPr>
              <w:t>Phone:</w:t>
            </w:r>
          </w:p>
        </w:tc>
        <w:tc>
          <w:tcPr>
            <w:tcW w:w="2839" w:type="dxa"/>
            <w:tcBorders>
              <w:bottom w:val="single" w:sz="4" w:space="0" w:color="auto"/>
            </w:tcBorders>
          </w:tcPr>
          <w:p w14:paraId="3831769D" w14:textId="77777777" w:rsidR="00EE06BE" w:rsidRPr="00EE06BE" w:rsidRDefault="00EE06BE" w:rsidP="004F6175">
            <w:pPr>
              <w:pStyle w:val="FieldText"/>
              <w:rPr>
                <w:sz w:val="22"/>
              </w:rPr>
            </w:pPr>
          </w:p>
        </w:tc>
      </w:tr>
      <w:tr w:rsidR="00EE06BE" w:rsidRPr="009C220D" w14:paraId="23B0EBBC" w14:textId="77777777" w:rsidTr="00DC7B35">
        <w:trPr>
          <w:trHeight w:val="441"/>
        </w:trPr>
        <w:tc>
          <w:tcPr>
            <w:tcW w:w="1347" w:type="dxa"/>
          </w:tcPr>
          <w:p w14:paraId="0A904970" w14:textId="77777777" w:rsidR="00EE06BE" w:rsidRDefault="00EE06BE" w:rsidP="004F6175">
            <w:pPr>
              <w:ind w:left="142" w:firstLine="284"/>
              <w:rPr>
                <w:sz w:val="22"/>
              </w:rPr>
            </w:pPr>
          </w:p>
          <w:p w14:paraId="5C5E0D13" w14:textId="77777777" w:rsidR="00EE06BE" w:rsidRPr="00EE06BE" w:rsidRDefault="00EE06BE" w:rsidP="004F6175">
            <w:pPr>
              <w:ind w:left="142" w:firstLine="284"/>
              <w:rPr>
                <w:sz w:val="22"/>
              </w:rPr>
            </w:pPr>
            <w:r w:rsidRPr="00EE06BE">
              <w:rPr>
                <w:sz w:val="22"/>
              </w:rPr>
              <w:t>Address:</w:t>
            </w:r>
          </w:p>
        </w:tc>
        <w:tc>
          <w:tcPr>
            <w:tcW w:w="4903" w:type="dxa"/>
            <w:tcBorders>
              <w:top w:val="single" w:sz="4" w:space="0" w:color="auto"/>
              <w:bottom w:val="single" w:sz="4" w:space="0" w:color="auto"/>
            </w:tcBorders>
          </w:tcPr>
          <w:p w14:paraId="1F28855F" w14:textId="77777777" w:rsidR="00EE06BE" w:rsidRPr="00EE06BE" w:rsidRDefault="00EE06BE" w:rsidP="004F6175">
            <w:pPr>
              <w:pStyle w:val="FieldText"/>
              <w:rPr>
                <w:sz w:val="22"/>
              </w:rPr>
            </w:pPr>
          </w:p>
        </w:tc>
        <w:tc>
          <w:tcPr>
            <w:tcW w:w="1023" w:type="dxa"/>
          </w:tcPr>
          <w:p w14:paraId="70913D77" w14:textId="77777777" w:rsidR="00EE06BE" w:rsidRPr="00EE06BE" w:rsidRDefault="00E561F6" w:rsidP="004F6175">
            <w:pPr>
              <w:pStyle w:val="Heading4"/>
              <w:outlineLvl w:val="3"/>
              <w:rPr>
                <w:sz w:val="22"/>
              </w:rPr>
            </w:pPr>
            <w:r>
              <w:rPr>
                <w:sz w:val="22"/>
              </w:rPr>
              <w:t>Postcode</w:t>
            </w:r>
            <w:r w:rsidR="00EE06BE" w:rsidRPr="00EE06BE">
              <w:rPr>
                <w:sz w:val="22"/>
              </w:rPr>
              <w:t>:</w:t>
            </w:r>
          </w:p>
        </w:tc>
        <w:tc>
          <w:tcPr>
            <w:tcW w:w="2839" w:type="dxa"/>
            <w:tcBorders>
              <w:top w:val="single" w:sz="4" w:space="0" w:color="auto"/>
              <w:bottom w:val="single" w:sz="4" w:space="0" w:color="auto"/>
            </w:tcBorders>
          </w:tcPr>
          <w:p w14:paraId="0EEFE1AA" w14:textId="77777777" w:rsidR="00EE06BE" w:rsidRPr="00EE06BE" w:rsidRDefault="00EE06BE" w:rsidP="004F6175">
            <w:pPr>
              <w:pStyle w:val="FieldText"/>
              <w:rPr>
                <w:sz w:val="22"/>
              </w:rPr>
            </w:pPr>
          </w:p>
        </w:tc>
      </w:tr>
      <w:tr w:rsidR="00E561F6" w:rsidRPr="009C220D" w14:paraId="6CEE18AE" w14:textId="77777777" w:rsidTr="00DC7B35">
        <w:trPr>
          <w:trHeight w:val="441"/>
        </w:trPr>
        <w:tc>
          <w:tcPr>
            <w:tcW w:w="1347" w:type="dxa"/>
          </w:tcPr>
          <w:p w14:paraId="55504EE2" w14:textId="77777777" w:rsidR="00E561F6" w:rsidRDefault="00E561F6" w:rsidP="004F6175">
            <w:pPr>
              <w:ind w:left="142" w:firstLine="284"/>
              <w:rPr>
                <w:sz w:val="22"/>
              </w:rPr>
            </w:pPr>
            <w:r>
              <w:rPr>
                <w:sz w:val="22"/>
              </w:rPr>
              <w:t>Email:</w:t>
            </w:r>
          </w:p>
        </w:tc>
        <w:tc>
          <w:tcPr>
            <w:tcW w:w="4903" w:type="dxa"/>
            <w:tcBorders>
              <w:top w:val="single" w:sz="4" w:space="0" w:color="auto"/>
              <w:bottom w:val="single" w:sz="4" w:space="0" w:color="auto"/>
            </w:tcBorders>
          </w:tcPr>
          <w:p w14:paraId="04EF07CD" w14:textId="77777777" w:rsidR="00E561F6" w:rsidRPr="00EE06BE" w:rsidRDefault="00E561F6" w:rsidP="004F6175">
            <w:pPr>
              <w:pStyle w:val="FieldText"/>
              <w:rPr>
                <w:sz w:val="22"/>
              </w:rPr>
            </w:pPr>
          </w:p>
        </w:tc>
        <w:tc>
          <w:tcPr>
            <w:tcW w:w="1023" w:type="dxa"/>
          </w:tcPr>
          <w:p w14:paraId="610AF2D3" w14:textId="77777777" w:rsidR="00E561F6" w:rsidRDefault="00E561F6" w:rsidP="004F6175">
            <w:pPr>
              <w:pStyle w:val="Heading4"/>
              <w:outlineLvl w:val="3"/>
              <w:rPr>
                <w:sz w:val="22"/>
              </w:rPr>
            </w:pPr>
          </w:p>
        </w:tc>
        <w:tc>
          <w:tcPr>
            <w:tcW w:w="2839" w:type="dxa"/>
            <w:tcBorders>
              <w:top w:val="single" w:sz="4" w:space="0" w:color="auto"/>
            </w:tcBorders>
          </w:tcPr>
          <w:p w14:paraId="7C12810F" w14:textId="77777777" w:rsidR="00E561F6" w:rsidRPr="00EE06BE" w:rsidRDefault="00E561F6" w:rsidP="004F6175">
            <w:pPr>
              <w:pStyle w:val="FieldText"/>
              <w:rPr>
                <w:sz w:val="22"/>
              </w:rPr>
            </w:pPr>
          </w:p>
        </w:tc>
      </w:tr>
    </w:tbl>
    <w:p w14:paraId="0535AB59" w14:textId="41CD57E2" w:rsidR="00EE06BE" w:rsidRDefault="00EE06BE" w:rsidP="00EE06BE">
      <w:pPr>
        <w:rPr>
          <w:rFonts w:ascii="Arial" w:hAnsi="Arial" w:cs="Arial"/>
        </w:rPr>
      </w:pPr>
    </w:p>
    <w:p w14:paraId="1C9E5BC5" w14:textId="77777777" w:rsidR="00EA724B" w:rsidRPr="00E722FA" w:rsidRDefault="00EA724B" w:rsidP="00E722FA">
      <w:pPr>
        <w:pStyle w:val="Heading2"/>
        <w:numPr>
          <w:ilvl w:val="0"/>
          <w:numId w:val="11"/>
        </w:numPr>
        <w:shd w:val="clear" w:color="auto" w:fill="auto"/>
        <w:ind w:left="284"/>
        <w:jc w:val="left"/>
        <w:rPr>
          <w:color w:val="auto"/>
          <w:sz w:val="24"/>
        </w:rPr>
      </w:pPr>
      <w:r w:rsidRPr="00E722FA">
        <w:rPr>
          <w:color w:val="auto"/>
          <w:sz w:val="24"/>
        </w:rPr>
        <w:lastRenderedPageBreak/>
        <w:t>Availability</w:t>
      </w:r>
      <w:r w:rsidR="00D608E2" w:rsidRPr="00E722FA">
        <w:rPr>
          <w:color w:val="auto"/>
          <w:sz w:val="24"/>
        </w:rPr>
        <w:t>:</w:t>
      </w:r>
    </w:p>
    <w:p w14:paraId="023357EE" w14:textId="77777777" w:rsidR="00505086" w:rsidRPr="00505086" w:rsidRDefault="00505086" w:rsidP="00EA724B">
      <w:pPr>
        <w:rPr>
          <w:rFonts w:ascii="Arial" w:hAnsi="Arial" w:cs="Arial"/>
          <w:szCs w:val="19"/>
        </w:rPr>
      </w:pPr>
    </w:p>
    <w:p w14:paraId="06C10441" w14:textId="247428BD" w:rsidR="00EE06BE" w:rsidRDefault="00EA724B" w:rsidP="00EA724B">
      <w:pPr>
        <w:rPr>
          <w:rFonts w:ascii="Arial" w:hAnsi="Arial" w:cs="Arial"/>
          <w:sz w:val="22"/>
        </w:rPr>
      </w:pPr>
      <w:r w:rsidRPr="00EA724B">
        <w:rPr>
          <w:rFonts w:ascii="Arial" w:hAnsi="Arial" w:cs="Arial"/>
          <w:sz w:val="22"/>
        </w:rPr>
        <w:t xml:space="preserve">Please state if you will be available for the full duration of the internship and please state any known dates that you will </w:t>
      </w:r>
      <w:r w:rsidR="00B92973">
        <w:rPr>
          <w:rFonts w:ascii="Arial" w:hAnsi="Arial" w:cs="Arial"/>
          <w:sz w:val="22"/>
        </w:rPr>
        <w:t xml:space="preserve">be </w:t>
      </w:r>
      <w:r w:rsidRPr="00EA724B">
        <w:rPr>
          <w:rFonts w:ascii="Arial" w:hAnsi="Arial" w:cs="Arial"/>
          <w:sz w:val="22"/>
        </w:rPr>
        <w:t>unavailabl</w:t>
      </w:r>
      <w:r>
        <w:rPr>
          <w:rFonts w:ascii="Arial" w:hAnsi="Arial" w:cs="Arial"/>
          <w:sz w:val="22"/>
        </w:rPr>
        <w:t>e</w:t>
      </w:r>
    </w:p>
    <w:p w14:paraId="35CCED56" w14:textId="77777777" w:rsidR="00505086" w:rsidRPr="00505086" w:rsidRDefault="00505086" w:rsidP="00EA724B">
      <w:pPr>
        <w:rPr>
          <w:rFonts w:ascii="Arial" w:hAnsi="Arial" w:cs="Arial"/>
          <w:szCs w:val="19"/>
        </w:rPr>
      </w:pPr>
    </w:p>
    <w:tbl>
      <w:tblPr>
        <w:tblStyle w:val="TableGrid"/>
        <w:tblW w:w="0" w:type="auto"/>
        <w:tblLook w:val="04A0" w:firstRow="1" w:lastRow="0" w:firstColumn="1" w:lastColumn="0" w:noHBand="0" w:noVBand="1"/>
      </w:tblPr>
      <w:tblGrid>
        <w:gridCol w:w="10070"/>
      </w:tblGrid>
      <w:tr w:rsidR="00EA724B" w14:paraId="1DB30331" w14:textId="77777777" w:rsidTr="001E6AD1">
        <w:trPr>
          <w:trHeight w:val="624"/>
        </w:trPr>
        <w:tc>
          <w:tcPr>
            <w:tcW w:w="10070" w:type="dxa"/>
          </w:tcPr>
          <w:p w14:paraId="11B9BDCC" w14:textId="77777777" w:rsidR="00EA724B" w:rsidRDefault="00EA724B" w:rsidP="0092102E"/>
        </w:tc>
      </w:tr>
    </w:tbl>
    <w:p w14:paraId="778E3E99" w14:textId="77777777" w:rsidR="00E722FA" w:rsidRPr="00E722FA" w:rsidRDefault="00E722FA" w:rsidP="00E722FA">
      <w:pPr>
        <w:pStyle w:val="Heading2"/>
        <w:numPr>
          <w:ilvl w:val="0"/>
          <w:numId w:val="11"/>
        </w:numPr>
        <w:shd w:val="clear" w:color="auto" w:fill="auto"/>
        <w:ind w:left="284"/>
        <w:jc w:val="left"/>
        <w:rPr>
          <w:color w:val="auto"/>
          <w:sz w:val="24"/>
        </w:rPr>
      </w:pPr>
      <w:r>
        <w:rPr>
          <w:color w:val="auto"/>
          <w:sz w:val="24"/>
        </w:rPr>
        <w:t>Location</w:t>
      </w:r>
      <w:r w:rsidRPr="00E722FA">
        <w:rPr>
          <w:color w:val="auto"/>
          <w:sz w:val="24"/>
        </w:rPr>
        <w:t>:</w:t>
      </w:r>
    </w:p>
    <w:p w14:paraId="27045E95" w14:textId="77777777" w:rsidR="00E722FA" w:rsidRPr="00505086" w:rsidRDefault="00E722FA" w:rsidP="00E722FA">
      <w:pPr>
        <w:rPr>
          <w:rFonts w:ascii="Arial" w:hAnsi="Arial" w:cs="Arial"/>
          <w:szCs w:val="19"/>
        </w:rPr>
      </w:pPr>
    </w:p>
    <w:p w14:paraId="6DAD3C4A" w14:textId="58AEFFA8" w:rsidR="00E722FA" w:rsidRDefault="00E722FA" w:rsidP="00E722FA">
      <w:pPr>
        <w:rPr>
          <w:rFonts w:ascii="Arial" w:hAnsi="Arial" w:cs="Arial"/>
          <w:sz w:val="22"/>
        </w:rPr>
      </w:pPr>
      <w:r>
        <w:rPr>
          <w:rFonts w:ascii="Arial" w:hAnsi="Arial" w:cs="Arial"/>
          <w:sz w:val="22"/>
        </w:rPr>
        <w:t>We have asked you to select which location you would prefer to be considered for, however</w:t>
      </w:r>
      <w:r w:rsidR="00D3368D">
        <w:rPr>
          <w:rFonts w:ascii="Arial" w:hAnsi="Arial" w:cs="Arial"/>
          <w:sz w:val="22"/>
        </w:rPr>
        <w:t xml:space="preserve"> based on a number of factors we might offer </w:t>
      </w:r>
      <w:r w:rsidR="00B92973">
        <w:rPr>
          <w:rFonts w:ascii="Arial" w:hAnsi="Arial" w:cs="Arial"/>
          <w:sz w:val="22"/>
        </w:rPr>
        <w:t>an</w:t>
      </w:r>
      <w:r w:rsidR="00D3368D">
        <w:rPr>
          <w:rFonts w:ascii="Arial" w:hAnsi="Arial" w:cs="Arial"/>
          <w:sz w:val="22"/>
        </w:rPr>
        <w:t xml:space="preserve"> alternative internship </w:t>
      </w:r>
      <w:proofErr w:type="spellStart"/>
      <w:r w:rsidR="00D3368D">
        <w:rPr>
          <w:rFonts w:ascii="Arial" w:hAnsi="Arial" w:cs="Arial"/>
          <w:sz w:val="22"/>
        </w:rPr>
        <w:t>program</w:t>
      </w:r>
      <w:r w:rsidR="00B92973">
        <w:rPr>
          <w:rFonts w:ascii="Arial" w:hAnsi="Arial" w:cs="Arial"/>
          <w:sz w:val="22"/>
        </w:rPr>
        <w:t>ne</w:t>
      </w:r>
      <w:proofErr w:type="spellEnd"/>
      <w:r w:rsidR="00D3368D">
        <w:rPr>
          <w:rFonts w:ascii="Arial" w:hAnsi="Arial" w:cs="Arial"/>
          <w:sz w:val="22"/>
        </w:rPr>
        <w:t xml:space="preserve">. Would </w:t>
      </w:r>
      <w:r w:rsidR="00245D5F">
        <w:rPr>
          <w:rFonts w:ascii="Arial" w:hAnsi="Arial" w:cs="Arial"/>
          <w:sz w:val="22"/>
        </w:rPr>
        <w:t>this</w:t>
      </w:r>
      <w:r w:rsidR="00D3368D">
        <w:rPr>
          <w:rFonts w:ascii="Arial" w:hAnsi="Arial" w:cs="Arial"/>
          <w:sz w:val="22"/>
        </w:rPr>
        <w:t xml:space="preserve"> be something you would be able to consider</w:t>
      </w:r>
      <w:r w:rsidR="00245D5F">
        <w:rPr>
          <w:rFonts w:ascii="Arial" w:hAnsi="Arial" w:cs="Arial"/>
          <w:sz w:val="22"/>
        </w:rPr>
        <w:t xml:space="preserve"> or are you restricted to one location</w:t>
      </w:r>
      <w:r w:rsidR="00D3368D">
        <w:rPr>
          <w:rFonts w:ascii="Arial" w:hAnsi="Arial" w:cs="Arial"/>
          <w:sz w:val="22"/>
        </w:rPr>
        <w:t>?</w:t>
      </w:r>
      <w:r w:rsidR="00CB7B72">
        <w:rPr>
          <w:rFonts w:ascii="Arial" w:hAnsi="Arial" w:cs="Arial"/>
          <w:sz w:val="22"/>
        </w:rPr>
        <w:t xml:space="preserve"> Which other internships would you consider?</w:t>
      </w:r>
    </w:p>
    <w:p w14:paraId="29EECBA2" w14:textId="77777777" w:rsidR="00E722FA" w:rsidRPr="00505086" w:rsidRDefault="00E722FA" w:rsidP="00E722FA">
      <w:pPr>
        <w:rPr>
          <w:rFonts w:ascii="Arial" w:hAnsi="Arial" w:cs="Arial"/>
          <w:szCs w:val="19"/>
        </w:rPr>
      </w:pPr>
    </w:p>
    <w:tbl>
      <w:tblPr>
        <w:tblStyle w:val="TableGrid"/>
        <w:tblW w:w="0" w:type="auto"/>
        <w:tblLook w:val="04A0" w:firstRow="1" w:lastRow="0" w:firstColumn="1" w:lastColumn="0" w:noHBand="0" w:noVBand="1"/>
      </w:tblPr>
      <w:tblGrid>
        <w:gridCol w:w="10070"/>
      </w:tblGrid>
      <w:tr w:rsidR="00E722FA" w14:paraId="27645F1D" w14:textId="77777777" w:rsidTr="00F420D8">
        <w:trPr>
          <w:trHeight w:val="624"/>
        </w:trPr>
        <w:tc>
          <w:tcPr>
            <w:tcW w:w="10070" w:type="dxa"/>
          </w:tcPr>
          <w:p w14:paraId="4906DD4B" w14:textId="77777777" w:rsidR="00E722FA" w:rsidRDefault="00E722FA" w:rsidP="00F420D8"/>
        </w:tc>
      </w:tr>
    </w:tbl>
    <w:p w14:paraId="50A19F58" w14:textId="77777777" w:rsidR="00E722FA" w:rsidRPr="00963C66" w:rsidRDefault="00E722FA" w:rsidP="00963C66">
      <w:pPr>
        <w:pStyle w:val="Heading2"/>
        <w:shd w:val="clear" w:color="auto" w:fill="auto"/>
        <w:ind w:left="284"/>
        <w:jc w:val="left"/>
        <w:rPr>
          <w:sz w:val="24"/>
        </w:rPr>
      </w:pPr>
    </w:p>
    <w:p w14:paraId="636ADB91" w14:textId="34820E8E" w:rsidR="006D121C" w:rsidRPr="001E6AD1" w:rsidRDefault="00963C66" w:rsidP="006D121C">
      <w:pPr>
        <w:pStyle w:val="Heading2"/>
        <w:numPr>
          <w:ilvl w:val="0"/>
          <w:numId w:val="11"/>
        </w:numPr>
        <w:shd w:val="clear" w:color="auto" w:fill="auto"/>
        <w:ind w:left="284"/>
        <w:jc w:val="left"/>
        <w:rPr>
          <w:sz w:val="24"/>
        </w:rPr>
      </w:pPr>
      <w:r w:rsidRPr="001E6AD1">
        <w:rPr>
          <w:color w:val="auto"/>
          <w:sz w:val="24"/>
        </w:rPr>
        <w:t>Additional</w:t>
      </w:r>
      <w:r w:rsidR="006D121C" w:rsidRPr="001E6AD1">
        <w:rPr>
          <w:b w:val="0"/>
          <w:color w:val="auto"/>
          <w:sz w:val="24"/>
        </w:rPr>
        <w:t xml:space="preserve"> </w:t>
      </w:r>
      <w:r w:rsidR="00D608E2">
        <w:rPr>
          <w:color w:val="auto"/>
          <w:sz w:val="24"/>
        </w:rPr>
        <w:t>i</w:t>
      </w:r>
      <w:r w:rsidR="006D121C" w:rsidRPr="001E6AD1">
        <w:rPr>
          <w:color w:val="auto"/>
          <w:sz w:val="24"/>
        </w:rPr>
        <w:t>nformation</w:t>
      </w:r>
      <w:r w:rsidR="00D608E2">
        <w:rPr>
          <w:color w:val="auto"/>
          <w:sz w:val="24"/>
        </w:rPr>
        <w:t>:</w:t>
      </w:r>
      <w:r w:rsidR="006D121C" w:rsidRPr="001E6AD1">
        <w:rPr>
          <w:color w:val="auto"/>
          <w:sz w:val="24"/>
        </w:rPr>
        <w:t xml:space="preserve"> </w:t>
      </w:r>
    </w:p>
    <w:p w14:paraId="15763966" w14:textId="77777777" w:rsidR="00505086" w:rsidRPr="00505086" w:rsidRDefault="00505086" w:rsidP="006D121C">
      <w:pPr>
        <w:rPr>
          <w:szCs w:val="19"/>
        </w:rPr>
      </w:pPr>
    </w:p>
    <w:p w14:paraId="7384AADC" w14:textId="77777777" w:rsidR="006D121C" w:rsidRPr="006D121C" w:rsidRDefault="006D121C" w:rsidP="006D121C">
      <w:pPr>
        <w:rPr>
          <w:sz w:val="22"/>
        </w:rPr>
      </w:pPr>
      <w:r w:rsidRPr="006D121C">
        <w:rPr>
          <w:sz w:val="22"/>
        </w:rPr>
        <w:t>Please ans</w:t>
      </w:r>
      <w:r w:rsidR="001E6AD1">
        <w:rPr>
          <w:sz w:val="22"/>
        </w:rPr>
        <w:t>wer the questions below (</w:t>
      </w:r>
      <w:r w:rsidRPr="006D121C">
        <w:rPr>
          <w:sz w:val="22"/>
        </w:rPr>
        <w:t>approximately 300 words</w:t>
      </w:r>
      <w:r w:rsidR="001E6AD1">
        <w:rPr>
          <w:sz w:val="22"/>
        </w:rPr>
        <w:t xml:space="preserve"> each)</w:t>
      </w:r>
      <w:r w:rsidRPr="006D121C">
        <w:rPr>
          <w:sz w:val="22"/>
        </w:rPr>
        <w:t xml:space="preserve">, giving examples where possible. </w:t>
      </w:r>
    </w:p>
    <w:p w14:paraId="439BAB97" w14:textId="77777777" w:rsidR="006D121C" w:rsidRDefault="006D121C" w:rsidP="006D121C"/>
    <w:p w14:paraId="46128876" w14:textId="77777777" w:rsidR="006D121C" w:rsidRDefault="006D121C" w:rsidP="006D121C">
      <w:pPr>
        <w:pStyle w:val="ListParagraph"/>
        <w:numPr>
          <w:ilvl w:val="0"/>
          <w:numId w:val="16"/>
        </w:numPr>
        <w:rPr>
          <w:b/>
          <w:sz w:val="22"/>
        </w:rPr>
      </w:pPr>
      <w:r w:rsidRPr="00D608E2">
        <w:rPr>
          <w:b/>
          <w:sz w:val="22"/>
        </w:rPr>
        <w:t xml:space="preserve">How do your experience, knowledge </w:t>
      </w:r>
      <w:r w:rsidR="00D608E2">
        <w:rPr>
          <w:b/>
          <w:sz w:val="22"/>
        </w:rPr>
        <w:t>&amp;</w:t>
      </w:r>
      <w:r w:rsidRPr="00D608E2">
        <w:rPr>
          <w:b/>
          <w:sz w:val="22"/>
        </w:rPr>
        <w:t xml:space="preserve"> skills make you a suitable candidate for this internship?</w:t>
      </w:r>
    </w:p>
    <w:p w14:paraId="5009F115" w14:textId="77777777" w:rsidR="00D608E2" w:rsidRPr="00D608E2" w:rsidRDefault="00D608E2" w:rsidP="00D608E2">
      <w:pPr>
        <w:pStyle w:val="ListParagraph"/>
        <w:ind w:left="502"/>
        <w:rPr>
          <w:szCs w:val="19"/>
        </w:rPr>
      </w:pPr>
    </w:p>
    <w:tbl>
      <w:tblPr>
        <w:tblStyle w:val="TableGrid"/>
        <w:tblW w:w="0" w:type="auto"/>
        <w:tblLook w:val="04A0" w:firstRow="1" w:lastRow="0" w:firstColumn="1" w:lastColumn="0" w:noHBand="0" w:noVBand="1"/>
      </w:tblPr>
      <w:tblGrid>
        <w:gridCol w:w="10070"/>
      </w:tblGrid>
      <w:tr w:rsidR="006D121C" w14:paraId="4BC33D71" w14:textId="77777777" w:rsidTr="00D608E2">
        <w:trPr>
          <w:trHeight w:val="5102"/>
        </w:trPr>
        <w:tc>
          <w:tcPr>
            <w:tcW w:w="10070" w:type="dxa"/>
          </w:tcPr>
          <w:p w14:paraId="287280C8" w14:textId="77777777" w:rsidR="006D121C" w:rsidRDefault="006D121C" w:rsidP="006D121C">
            <w:pPr>
              <w:rPr>
                <w:sz w:val="22"/>
              </w:rPr>
            </w:pPr>
          </w:p>
        </w:tc>
      </w:tr>
    </w:tbl>
    <w:p w14:paraId="3D5A071B" w14:textId="629CCF6B" w:rsidR="006D121C" w:rsidRDefault="006D121C" w:rsidP="006D121C">
      <w:pPr>
        <w:rPr>
          <w:sz w:val="22"/>
        </w:rPr>
      </w:pPr>
    </w:p>
    <w:p w14:paraId="34CE3782" w14:textId="66343577" w:rsidR="00917BD2" w:rsidRDefault="00917BD2" w:rsidP="006D121C">
      <w:pPr>
        <w:rPr>
          <w:sz w:val="22"/>
        </w:rPr>
      </w:pPr>
    </w:p>
    <w:p w14:paraId="7BF3FBC1" w14:textId="5A0E2009" w:rsidR="00917BD2" w:rsidRDefault="00917BD2" w:rsidP="006D121C">
      <w:pPr>
        <w:rPr>
          <w:sz w:val="22"/>
        </w:rPr>
      </w:pPr>
    </w:p>
    <w:p w14:paraId="6AEFDC19" w14:textId="0EDB9B54" w:rsidR="00917BD2" w:rsidRDefault="00917BD2" w:rsidP="006D121C">
      <w:pPr>
        <w:rPr>
          <w:sz w:val="22"/>
        </w:rPr>
      </w:pPr>
    </w:p>
    <w:p w14:paraId="19E29CE4" w14:textId="25A99339" w:rsidR="00917BD2" w:rsidRDefault="00917BD2" w:rsidP="006D121C">
      <w:pPr>
        <w:rPr>
          <w:sz w:val="22"/>
        </w:rPr>
      </w:pPr>
    </w:p>
    <w:p w14:paraId="7581B49D" w14:textId="77777777" w:rsidR="00917BD2" w:rsidRDefault="00917BD2" w:rsidP="006D121C">
      <w:pPr>
        <w:rPr>
          <w:sz w:val="22"/>
        </w:rPr>
      </w:pPr>
    </w:p>
    <w:p w14:paraId="41CF5AB2" w14:textId="77777777" w:rsidR="00505086" w:rsidRPr="00D608E2" w:rsidRDefault="00505086" w:rsidP="006D121C">
      <w:pPr>
        <w:rPr>
          <w:b/>
          <w:sz w:val="22"/>
        </w:rPr>
      </w:pPr>
    </w:p>
    <w:p w14:paraId="3E93D38B" w14:textId="1D077E33" w:rsidR="0010378D" w:rsidRPr="00963C66" w:rsidRDefault="006D121C" w:rsidP="0010378D">
      <w:pPr>
        <w:pStyle w:val="BodyTextIndent3"/>
        <w:numPr>
          <w:ilvl w:val="0"/>
          <w:numId w:val="16"/>
        </w:numPr>
        <w:spacing w:after="0"/>
        <w:jc w:val="both"/>
        <w:rPr>
          <w:sz w:val="22"/>
          <w:szCs w:val="24"/>
        </w:rPr>
      </w:pPr>
      <w:r w:rsidRPr="00963C66">
        <w:rPr>
          <w:b/>
          <w:sz w:val="22"/>
          <w:szCs w:val="24"/>
        </w:rPr>
        <w:t>What do you hope to gain from taking part in this internship?</w:t>
      </w:r>
    </w:p>
    <w:p w14:paraId="4381226D" w14:textId="77777777" w:rsidR="00963C66" w:rsidRPr="00963C66" w:rsidRDefault="00963C66" w:rsidP="00963C66">
      <w:pPr>
        <w:pStyle w:val="BodyTextIndent3"/>
        <w:spacing w:after="0"/>
        <w:ind w:left="502"/>
        <w:jc w:val="both"/>
        <w:rPr>
          <w:sz w:val="22"/>
          <w:szCs w:val="24"/>
        </w:rPr>
      </w:pPr>
    </w:p>
    <w:tbl>
      <w:tblPr>
        <w:tblStyle w:val="TableGrid"/>
        <w:tblW w:w="9917" w:type="dxa"/>
        <w:tblInd w:w="9" w:type="dxa"/>
        <w:tblLook w:val="04A0" w:firstRow="1" w:lastRow="0" w:firstColumn="1" w:lastColumn="0" w:noHBand="0" w:noVBand="1"/>
      </w:tblPr>
      <w:tblGrid>
        <w:gridCol w:w="9917"/>
      </w:tblGrid>
      <w:tr w:rsidR="006D121C" w14:paraId="272FBF5B" w14:textId="77777777" w:rsidTr="00963C66">
        <w:trPr>
          <w:trHeight w:val="4960"/>
        </w:trPr>
        <w:tc>
          <w:tcPr>
            <w:tcW w:w="9917" w:type="dxa"/>
          </w:tcPr>
          <w:p w14:paraId="48274FDD" w14:textId="77777777" w:rsidR="006D121C" w:rsidRDefault="006D121C" w:rsidP="006D121C">
            <w:pPr>
              <w:pStyle w:val="ListParagraph"/>
              <w:ind w:left="0"/>
              <w:rPr>
                <w:sz w:val="22"/>
              </w:rPr>
            </w:pPr>
          </w:p>
        </w:tc>
      </w:tr>
    </w:tbl>
    <w:p w14:paraId="6DCCD960" w14:textId="77777777" w:rsidR="006D121C" w:rsidRDefault="006D121C" w:rsidP="006D121C">
      <w:pPr>
        <w:ind w:left="502"/>
        <w:rPr>
          <w:sz w:val="22"/>
        </w:rPr>
      </w:pPr>
    </w:p>
    <w:p w14:paraId="66BC377A" w14:textId="77777777" w:rsidR="006D121C" w:rsidRPr="00D608E2" w:rsidRDefault="006D121C" w:rsidP="006D121C">
      <w:pPr>
        <w:numPr>
          <w:ilvl w:val="0"/>
          <w:numId w:val="16"/>
        </w:numPr>
        <w:rPr>
          <w:b/>
          <w:sz w:val="22"/>
        </w:rPr>
      </w:pPr>
      <w:r w:rsidRPr="00D608E2">
        <w:rPr>
          <w:b/>
          <w:sz w:val="22"/>
        </w:rPr>
        <w:t>Why do you think it is important to consider multiple users and uses of marine and coastal environments?</w:t>
      </w:r>
    </w:p>
    <w:p w14:paraId="5DA92A0C" w14:textId="77777777" w:rsidR="001E6AD1" w:rsidRPr="001E6AD1" w:rsidRDefault="001E6AD1" w:rsidP="001E6AD1">
      <w:pPr>
        <w:ind w:left="502"/>
        <w:rPr>
          <w:szCs w:val="19"/>
        </w:rPr>
      </w:pPr>
    </w:p>
    <w:tbl>
      <w:tblPr>
        <w:tblStyle w:val="TableGrid"/>
        <w:tblW w:w="0" w:type="auto"/>
        <w:tblInd w:w="-19" w:type="dxa"/>
        <w:tblLook w:val="04A0" w:firstRow="1" w:lastRow="0" w:firstColumn="1" w:lastColumn="0" w:noHBand="0" w:noVBand="1"/>
      </w:tblPr>
      <w:tblGrid>
        <w:gridCol w:w="10067"/>
      </w:tblGrid>
      <w:tr w:rsidR="006D121C" w14:paraId="6009DC42" w14:textId="77777777" w:rsidTr="00D669DC">
        <w:trPr>
          <w:trHeight w:val="3938"/>
        </w:trPr>
        <w:tc>
          <w:tcPr>
            <w:tcW w:w="10067" w:type="dxa"/>
          </w:tcPr>
          <w:p w14:paraId="3DBEE953" w14:textId="77777777" w:rsidR="006D121C" w:rsidRDefault="006D121C" w:rsidP="006D121C">
            <w:pPr>
              <w:pStyle w:val="ListParagraph"/>
              <w:ind w:left="0"/>
              <w:rPr>
                <w:sz w:val="22"/>
              </w:rPr>
            </w:pPr>
          </w:p>
        </w:tc>
      </w:tr>
    </w:tbl>
    <w:p w14:paraId="23E903F2" w14:textId="77777777" w:rsidR="006D121C" w:rsidRPr="006D121C" w:rsidRDefault="006D121C" w:rsidP="006D121C">
      <w:pPr>
        <w:pStyle w:val="ListParagraph"/>
        <w:ind w:left="502"/>
        <w:rPr>
          <w:sz w:val="22"/>
        </w:rPr>
      </w:pPr>
    </w:p>
    <w:p w14:paraId="3D492BB0" w14:textId="5293EE22" w:rsidR="006D121C" w:rsidRPr="0010378D" w:rsidRDefault="00D608E2" w:rsidP="006D121C">
      <w:pPr>
        <w:pStyle w:val="Heading2"/>
        <w:numPr>
          <w:ilvl w:val="0"/>
          <w:numId w:val="11"/>
        </w:numPr>
        <w:shd w:val="clear" w:color="auto" w:fill="auto"/>
        <w:ind w:left="284"/>
        <w:jc w:val="left"/>
        <w:rPr>
          <w:rFonts w:ascii="Arial" w:hAnsi="Arial" w:cs="Arial"/>
          <w:bCs/>
          <w:color w:val="auto"/>
          <w:szCs w:val="22"/>
        </w:rPr>
      </w:pPr>
      <w:r>
        <w:rPr>
          <w:rFonts w:ascii="Arial" w:hAnsi="Arial" w:cs="Arial"/>
          <w:bCs/>
          <w:color w:val="auto"/>
          <w:sz w:val="24"/>
          <w:szCs w:val="22"/>
        </w:rPr>
        <w:t>Submitting your a</w:t>
      </w:r>
      <w:r w:rsidR="0010378D" w:rsidRPr="001E6AD1">
        <w:rPr>
          <w:rFonts w:ascii="Arial" w:hAnsi="Arial" w:cs="Arial"/>
          <w:bCs/>
          <w:color w:val="auto"/>
          <w:sz w:val="24"/>
          <w:szCs w:val="22"/>
        </w:rPr>
        <w:t>pplication</w:t>
      </w:r>
      <w:r>
        <w:rPr>
          <w:rFonts w:ascii="Arial" w:hAnsi="Arial" w:cs="Arial"/>
          <w:bCs/>
          <w:color w:val="auto"/>
          <w:sz w:val="24"/>
          <w:szCs w:val="22"/>
        </w:rPr>
        <w:t>:</w:t>
      </w:r>
    </w:p>
    <w:p w14:paraId="145E6257" w14:textId="3204572C" w:rsidR="007C3BC5" w:rsidRDefault="006D121C" w:rsidP="0010378D">
      <w:pPr>
        <w:pStyle w:val="BodyTextIndent3"/>
        <w:ind w:left="0"/>
        <w:rPr>
          <w:rFonts w:ascii="Arial" w:hAnsi="Arial" w:cs="Arial"/>
          <w:bCs/>
          <w:sz w:val="22"/>
          <w:szCs w:val="22"/>
        </w:rPr>
      </w:pPr>
      <w:r w:rsidRPr="006D121C">
        <w:rPr>
          <w:rFonts w:ascii="Arial" w:hAnsi="Arial" w:cs="Arial"/>
          <w:bCs/>
          <w:sz w:val="22"/>
          <w:szCs w:val="22"/>
        </w:rPr>
        <w:t xml:space="preserve">Please email an electronic version of your completed application form to: </w:t>
      </w:r>
      <w:r w:rsidR="006C355B" w:rsidRPr="0013376C">
        <w:rPr>
          <w:rFonts w:cstheme="minorHAnsi"/>
          <w:sz w:val="22"/>
        </w:rPr>
        <w:t>marinefutures@cumbriawildlifetrust.org.</w:t>
      </w:r>
      <w:r w:rsidR="006C355B" w:rsidRPr="00803969">
        <w:rPr>
          <w:rFonts w:cstheme="minorHAnsi"/>
          <w:sz w:val="22"/>
        </w:rPr>
        <w:t>uk</w:t>
      </w:r>
      <w:r w:rsidRPr="00803969">
        <w:rPr>
          <w:rFonts w:ascii="Arial" w:hAnsi="Arial" w:cs="Arial"/>
          <w:bCs/>
          <w:sz w:val="32"/>
          <w:szCs w:val="22"/>
        </w:rPr>
        <w:t xml:space="preserve"> </w:t>
      </w:r>
      <w:r w:rsidRPr="00803969">
        <w:rPr>
          <w:rFonts w:ascii="Arial" w:hAnsi="Arial" w:cs="Arial"/>
          <w:b/>
          <w:bCs/>
          <w:sz w:val="22"/>
          <w:szCs w:val="22"/>
        </w:rPr>
        <w:t xml:space="preserve">by </w:t>
      </w:r>
      <w:r w:rsidR="00FA2FCB" w:rsidRPr="00FA2FCB">
        <w:rPr>
          <w:rFonts w:ascii="Arial" w:hAnsi="Arial" w:cs="Arial"/>
          <w:b/>
          <w:bCs/>
          <w:sz w:val="22"/>
          <w:szCs w:val="22"/>
        </w:rPr>
        <w:t xml:space="preserve">Midday </w:t>
      </w:r>
      <w:r w:rsidR="00FA2FCB">
        <w:rPr>
          <w:rFonts w:ascii="Arial" w:hAnsi="Arial" w:cs="Arial"/>
          <w:b/>
          <w:bCs/>
          <w:sz w:val="22"/>
          <w:szCs w:val="22"/>
        </w:rPr>
        <w:t xml:space="preserve">Friday </w:t>
      </w:r>
      <w:r w:rsidR="00FA2FCB" w:rsidRPr="00FA2FCB">
        <w:rPr>
          <w:rFonts w:ascii="Arial" w:hAnsi="Arial" w:cs="Arial"/>
          <w:b/>
          <w:bCs/>
          <w:sz w:val="22"/>
          <w:szCs w:val="22"/>
        </w:rPr>
        <w:t>11 April 2025</w:t>
      </w:r>
      <w:r w:rsidRPr="00803969">
        <w:rPr>
          <w:rFonts w:ascii="Arial" w:hAnsi="Arial" w:cs="Arial"/>
          <w:bCs/>
          <w:sz w:val="22"/>
          <w:szCs w:val="22"/>
        </w:rPr>
        <w:t xml:space="preserve">. </w:t>
      </w:r>
      <w:r w:rsidR="007C3BC5" w:rsidRPr="00803969">
        <w:rPr>
          <w:rFonts w:ascii="Arial" w:hAnsi="Arial" w:cs="Arial"/>
          <w:bCs/>
          <w:sz w:val="22"/>
          <w:szCs w:val="22"/>
        </w:rPr>
        <w:t>Please</w:t>
      </w:r>
      <w:r w:rsidR="007C3BC5" w:rsidRPr="00AB274B">
        <w:rPr>
          <w:rFonts w:ascii="Arial" w:hAnsi="Arial" w:cs="Arial"/>
          <w:b/>
          <w:bCs/>
          <w:sz w:val="22"/>
          <w:szCs w:val="22"/>
        </w:rPr>
        <w:t xml:space="preserve"> write the programme which you are applying for in the </w:t>
      </w:r>
      <w:r w:rsidR="00EC0489">
        <w:rPr>
          <w:rFonts w:ascii="Arial" w:hAnsi="Arial" w:cs="Arial"/>
          <w:b/>
          <w:bCs/>
          <w:sz w:val="22"/>
          <w:szCs w:val="22"/>
        </w:rPr>
        <w:t>s</w:t>
      </w:r>
      <w:r w:rsidR="007C3BC5" w:rsidRPr="00AB274B">
        <w:rPr>
          <w:rFonts w:ascii="Arial" w:hAnsi="Arial" w:cs="Arial"/>
          <w:b/>
          <w:bCs/>
          <w:sz w:val="22"/>
          <w:szCs w:val="22"/>
        </w:rPr>
        <w:t xml:space="preserve">ubject line of your email. </w:t>
      </w:r>
    </w:p>
    <w:p w14:paraId="3B1DD16F" w14:textId="1A67E466" w:rsidR="006D121C" w:rsidRDefault="006D121C" w:rsidP="0010378D">
      <w:pPr>
        <w:pStyle w:val="BodyTextIndent3"/>
        <w:ind w:left="0"/>
        <w:rPr>
          <w:rFonts w:ascii="Arial" w:hAnsi="Arial" w:cs="Arial"/>
          <w:bCs/>
          <w:sz w:val="22"/>
          <w:szCs w:val="22"/>
        </w:rPr>
      </w:pPr>
      <w:r w:rsidRPr="006D121C">
        <w:rPr>
          <w:rFonts w:ascii="Arial" w:hAnsi="Arial" w:cs="Arial"/>
          <w:bCs/>
          <w:sz w:val="22"/>
          <w:szCs w:val="22"/>
        </w:rPr>
        <w:t>Please note CVs will not be accepted and applications received after the deadline will not be considered.</w:t>
      </w:r>
    </w:p>
    <w:p w14:paraId="1EB1DB66" w14:textId="77777777" w:rsidR="009343F8" w:rsidRPr="001E6AD1" w:rsidRDefault="009343F8" w:rsidP="0010378D">
      <w:pPr>
        <w:pStyle w:val="BodyTextIndent3"/>
        <w:ind w:left="0"/>
        <w:rPr>
          <w:rFonts w:ascii="Arial" w:hAnsi="Arial" w:cs="Arial"/>
          <w:bCs/>
          <w:sz w:val="22"/>
          <w:szCs w:val="22"/>
        </w:rPr>
      </w:pPr>
    </w:p>
    <w:p w14:paraId="3D567F87" w14:textId="77777777" w:rsidR="00910FA1" w:rsidRDefault="00910FA1" w:rsidP="00D608E2">
      <w:pPr>
        <w:pStyle w:val="BodyTextIndent3"/>
        <w:spacing w:after="0"/>
        <w:ind w:left="0"/>
        <w:rPr>
          <w:rFonts w:ascii="Arial" w:hAnsi="Arial" w:cs="Arial"/>
          <w:b/>
          <w:bCs/>
          <w:sz w:val="22"/>
          <w:szCs w:val="22"/>
        </w:rPr>
      </w:pPr>
      <w:bookmarkStart w:id="5" w:name="_GoBack"/>
      <w:bookmarkEnd w:id="5"/>
    </w:p>
    <w:p w14:paraId="01F868A5" w14:textId="173091CF" w:rsidR="006D121C" w:rsidRPr="001E6AD1" w:rsidRDefault="006D121C" w:rsidP="00D608E2">
      <w:pPr>
        <w:pStyle w:val="BodyTextIndent3"/>
        <w:spacing w:after="0"/>
        <w:ind w:left="0"/>
        <w:rPr>
          <w:rFonts w:ascii="Arial" w:hAnsi="Arial" w:cs="Arial"/>
          <w:b/>
          <w:bCs/>
          <w:sz w:val="22"/>
          <w:szCs w:val="22"/>
        </w:rPr>
      </w:pPr>
      <w:r w:rsidRPr="006D121C">
        <w:rPr>
          <w:rFonts w:ascii="Arial" w:hAnsi="Arial" w:cs="Arial"/>
          <w:b/>
          <w:bCs/>
          <w:sz w:val="22"/>
          <w:szCs w:val="22"/>
        </w:rPr>
        <w:lastRenderedPageBreak/>
        <w:t>Important Notes:</w:t>
      </w:r>
    </w:p>
    <w:p w14:paraId="31D322D6" w14:textId="77777777" w:rsidR="006D121C" w:rsidRPr="001E6AD1" w:rsidRDefault="006D121C" w:rsidP="001E6AD1">
      <w:pPr>
        <w:pStyle w:val="Header"/>
        <w:numPr>
          <w:ilvl w:val="0"/>
          <w:numId w:val="18"/>
        </w:numPr>
        <w:tabs>
          <w:tab w:val="clear" w:pos="1080"/>
          <w:tab w:val="clear" w:pos="4680"/>
          <w:tab w:val="clear" w:pos="9360"/>
        </w:tabs>
        <w:ind w:left="567"/>
        <w:jc w:val="both"/>
        <w:rPr>
          <w:rFonts w:ascii="Arial" w:hAnsi="Arial" w:cs="Arial"/>
          <w:sz w:val="22"/>
          <w:szCs w:val="22"/>
        </w:rPr>
      </w:pPr>
      <w:r w:rsidRPr="006D121C">
        <w:rPr>
          <w:rFonts w:ascii="Arial" w:hAnsi="Arial" w:cs="Arial"/>
          <w:sz w:val="22"/>
          <w:szCs w:val="22"/>
        </w:rPr>
        <w:t>Although we must interpret strictly and impartially the prescribed conditions regarding 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0BEC3B9F" w14:textId="77777777" w:rsidR="006D121C" w:rsidRPr="006D121C" w:rsidRDefault="006D121C" w:rsidP="001E6AD1">
      <w:pPr>
        <w:ind w:left="567" w:hanging="414"/>
        <w:jc w:val="both"/>
        <w:rPr>
          <w:rFonts w:ascii="Arial" w:hAnsi="Arial" w:cs="Arial"/>
          <w:sz w:val="22"/>
          <w:szCs w:val="22"/>
        </w:rPr>
      </w:pPr>
      <w:r w:rsidRPr="006D121C">
        <w:rPr>
          <w:rFonts w:ascii="Arial" w:hAnsi="Arial" w:cs="Arial"/>
          <w:sz w:val="22"/>
          <w:szCs w:val="22"/>
        </w:rPr>
        <w:t xml:space="preserve">2. </w:t>
      </w:r>
      <w:r w:rsidR="001E6AD1">
        <w:rPr>
          <w:rFonts w:ascii="Arial" w:hAnsi="Arial" w:cs="Arial"/>
          <w:sz w:val="22"/>
          <w:szCs w:val="22"/>
        </w:rPr>
        <w:tab/>
      </w:r>
      <w:r w:rsidRPr="006D121C">
        <w:rPr>
          <w:rFonts w:ascii="Arial" w:hAnsi="Arial" w:cs="Arial"/>
          <w:sz w:val="22"/>
          <w:szCs w:val="22"/>
        </w:rPr>
        <w:t>If you give details, which you know to be false, you will be liable to disqualification, or dismissal if you are employed as a result of giving false information.</w:t>
      </w:r>
    </w:p>
    <w:p w14:paraId="00B7FF02" w14:textId="77777777" w:rsidR="006D121C" w:rsidRPr="001E6AD1" w:rsidRDefault="006D121C" w:rsidP="001E6AD1">
      <w:pPr>
        <w:pStyle w:val="BodyTextIndent"/>
        <w:numPr>
          <w:ilvl w:val="0"/>
          <w:numId w:val="20"/>
        </w:numPr>
        <w:tabs>
          <w:tab w:val="clear" w:pos="1080"/>
        </w:tabs>
        <w:ind w:left="567"/>
        <w:jc w:val="both"/>
        <w:rPr>
          <w:rFonts w:ascii="Arial" w:hAnsi="Arial" w:cs="Arial"/>
          <w:sz w:val="22"/>
          <w:szCs w:val="22"/>
        </w:rPr>
      </w:pPr>
      <w:r w:rsidRPr="006D121C">
        <w:rPr>
          <w:rFonts w:ascii="Arial" w:hAnsi="Arial" w:cs="Arial"/>
          <w:sz w:val="22"/>
          <w:szCs w:val="22"/>
        </w:rPr>
        <w:t>If you are shortlisted, documentation showing your entitlement to live and work in the UK will be required at interview.</w:t>
      </w:r>
    </w:p>
    <w:p w14:paraId="2DBEA4B4" w14:textId="35E58D3C" w:rsidR="006D121C" w:rsidRPr="001E6AD1" w:rsidRDefault="006D121C" w:rsidP="001E6AD1">
      <w:pPr>
        <w:pStyle w:val="BodyTextIndent"/>
        <w:numPr>
          <w:ilvl w:val="0"/>
          <w:numId w:val="19"/>
        </w:numPr>
        <w:tabs>
          <w:tab w:val="clear" w:pos="1080"/>
        </w:tabs>
        <w:ind w:left="567"/>
        <w:jc w:val="both"/>
        <w:rPr>
          <w:rFonts w:ascii="Arial" w:hAnsi="Arial" w:cs="Arial"/>
          <w:sz w:val="22"/>
          <w:szCs w:val="22"/>
        </w:rPr>
      </w:pPr>
      <w:r w:rsidRPr="006D121C">
        <w:rPr>
          <w:rFonts w:ascii="Arial" w:hAnsi="Arial" w:cs="Arial"/>
          <w:sz w:val="22"/>
          <w:szCs w:val="22"/>
        </w:rPr>
        <w:t>If an offer of employment is made, completion of the</w:t>
      </w:r>
      <w:r w:rsidR="00910FA1">
        <w:rPr>
          <w:rFonts w:ascii="Arial" w:hAnsi="Arial" w:cs="Arial"/>
          <w:sz w:val="22"/>
          <w:szCs w:val="22"/>
        </w:rPr>
        <w:t xml:space="preserve"> relevant employer’s</w:t>
      </w:r>
      <w:r w:rsidRPr="006D121C">
        <w:rPr>
          <w:rFonts w:ascii="Arial" w:hAnsi="Arial" w:cs="Arial"/>
          <w:sz w:val="22"/>
          <w:szCs w:val="22"/>
        </w:rPr>
        <w:t xml:space="preserve"> Medical Questionnaire will be required.</w:t>
      </w:r>
    </w:p>
    <w:p w14:paraId="05C150FB" w14:textId="69ED97A6" w:rsidR="006D121C" w:rsidRPr="00D608E2" w:rsidRDefault="0010378D" w:rsidP="0010378D">
      <w:pPr>
        <w:pStyle w:val="Heading2"/>
        <w:numPr>
          <w:ilvl w:val="0"/>
          <w:numId w:val="11"/>
        </w:numPr>
        <w:shd w:val="clear" w:color="auto" w:fill="auto"/>
        <w:ind w:left="284"/>
        <w:jc w:val="left"/>
        <w:rPr>
          <w:rFonts w:ascii="Arial" w:hAnsi="Arial" w:cs="Arial"/>
          <w:bCs/>
          <w:color w:val="auto"/>
          <w:sz w:val="24"/>
          <w:szCs w:val="22"/>
        </w:rPr>
      </w:pPr>
      <w:r w:rsidRPr="00D608E2">
        <w:rPr>
          <w:rFonts w:ascii="Arial" w:hAnsi="Arial" w:cs="Arial"/>
          <w:bCs/>
          <w:color w:val="auto"/>
          <w:sz w:val="24"/>
          <w:szCs w:val="22"/>
        </w:rPr>
        <w:t>Declaration</w:t>
      </w:r>
      <w:r w:rsidR="00D608E2">
        <w:rPr>
          <w:rFonts w:ascii="Arial" w:hAnsi="Arial" w:cs="Arial"/>
          <w:bCs/>
          <w:color w:val="auto"/>
          <w:sz w:val="24"/>
          <w:szCs w:val="22"/>
        </w:rPr>
        <w:t>:</w:t>
      </w:r>
    </w:p>
    <w:p w14:paraId="644C6604" w14:textId="77777777" w:rsidR="006D121C" w:rsidRPr="001E6AD1" w:rsidRDefault="006D121C" w:rsidP="006D121C">
      <w:pPr>
        <w:pStyle w:val="BodyTextIndent"/>
        <w:rPr>
          <w:rFonts w:ascii="Arial" w:hAnsi="Arial" w:cs="Arial"/>
          <w:sz w:val="19"/>
          <w:szCs w:val="19"/>
        </w:rPr>
      </w:pPr>
    </w:p>
    <w:p w14:paraId="61F28BD1" w14:textId="77777777" w:rsidR="00871876" w:rsidRPr="001E6AD1" w:rsidRDefault="006D121C" w:rsidP="001E6AD1">
      <w:pPr>
        <w:pStyle w:val="BodyTextIndent"/>
        <w:jc w:val="both"/>
        <w:rPr>
          <w:rFonts w:ascii="Arial" w:hAnsi="Arial" w:cs="Arial"/>
          <w:sz w:val="22"/>
          <w:szCs w:val="22"/>
        </w:rPr>
      </w:pPr>
      <w:r w:rsidRPr="006D121C">
        <w:rPr>
          <w:rFonts w:ascii="Arial" w:hAnsi="Arial" w:cs="Arial"/>
          <w:sz w:val="22"/>
          <w:szCs w:val="22"/>
        </w:rPr>
        <w:t>By submitting this application, I declare that the information I have given on the application form is true to the best of my knowledge and belief. I understand that my application may be rejected and/or that I may be dismissed if I have given false information or withheld relevant information. I consent to the referees listed on this form, being contacted, subsequent to interview.</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69A081C"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0EAC9B6" w14:textId="77777777" w:rsidR="000D2539" w:rsidRPr="0010378D" w:rsidRDefault="000D2539" w:rsidP="00490804">
            <w:pPr>
              <w:rPr>
                <w:sz w:val="22"/>
                <w:szCs w:val="22"/>
              </w:rPr>
            </w:pPr>
            <w:r w:rsidRPr="0010378D">
              <w:rPr>
                <w:sz w:val="22"/>
                <w:szCs w:val="22"/>
              </w:rPr>
              <w:t>Signature:</w:t>
            </w:r>
          </w:p>
        </w:tc>
        <w:tc>
          <w:tcPr>
            <w:tcW w:w="6145" w:type="dxa"/>
            <w:tcBorders>
              <w:bottom w:val="single" w:sz="4" w:space="0" w:color="auto"/>
            </w:tcBorders>
          </w:tcPr>
          <w:p w14:paraId="3A491D77" w14:textId="77777777" w:rsidR="000D2539" w:rsidRPr="005114CE" w:rsidRDefault="000D2539" w:rsidP="00682C69">
            <w:pPr>
              <w:pStyle w:val="FieldText"/>
            </w:pPr>
          </w:p>
        </w:tc>
        <w:tc>
          <w:tcPr>
            <w:tcW w:w="674" w:type="dxa"/>
          </w:tcPr>
          <w:p w14:paraId="21FC299C" w14:textId="77777777" w:rsidR="000D2539" w:rsidRPr="0010378D" w:rsidRDefault="000D2539" w:rsidP="00C92A3C">
            <w:pPr>
              <w:pStyle w:val="Heading4"/>
              <w:outlineLvl w:val="3"/>
              <w:rPr>
                <w:sz w:val="22"/>
                <w:szCs w:val="22"/>
              </w:rPr>
            </w:pPr>
            <w:r w:rsidRPr="0010378D">
              <w:rPr>
                <w:sz w:val="22"/>
                <w:szCs w:val="22"/>
              </w:rPr>
              <w:t>Date:</w:t>
            </w:r>
          </w:p>
        </w:tc>
        <w:tc>
          <w:tcPr>
            <w:tcW w:w="2189" w:type="dxa"/>
            <w:tcBorders>
              <w:bottom w:val="single" w:sz="4" w:space="0" w:color="auto"/>
            </w:tcBorders>
          </w:tcPr>
          <w:p w14:paraId="61D5152B" w14:textId="77777777" w:rsidR="000D2539" w:rsidRPr="0010378D" w:rsidRDefault="000D2539" w:rsidP="00682C69">
            <w:pPr>
              <w:pStyle w:val="FieldText"/>
              <w:rPr>
                <w:sz w:val="22"/>
                <w:szCs w:val="22"/>
              </w:rPr>
            </w:pPr>
          </w:p>
        </w:tc>
      </w:tr>
    </w:tbl>
    <w:p w14:paraId="1E35ECD2" w14:textId="77777777" w:rsidR="005F6E87" w:rsidRDefault="005F6E87" w:rsidP="004E34C6"/>
    <w:p w14:paraId="15CAF52E" w14:textId="63EF7BC1" w:rsidR="0010378D" w:rsidRDefault="0010378D" w:rsidP="0010378D">
      <w:pPr>
        <w:jc w:val="both"/>
        <w:rPr>
          <w:rFonts w:ascii="Arial" w:hAnsi="Arial" w:cs="Arial"/>
          <w:b/>
          <w:bCs/>
          <w:sz w:val="22"/>
          <w:szCs w:val="22"/>
        </w:rPr>
      </w:pPr>
      <w:r>
        <w:rPr>
          <w:rFonts w:ascii="Arial" w:hAnsi="Arial" w:cs="Arial"/>
          <w:b/>
          <w:bCs/>
          <w:sz w:val="22"/>
          <w:szCs w:val="22"/>
        </w:rPr>
        <w:t xml:space="preserve">Please note: </w:t>
      </w:r>
      <w:r w:rsidRPr="0010378D">
        <w:rPr>
          <w:rFonts w:ascii="Arial" w:hAnsi="Arial" w:cs="Arial"/>
          <w:b/>
          <w:bCs/>
          <w:sz w:val="22"/>
          <w:szCs w:val="22"/>
        </w:rPr>
        <w:t xml:space="preserve">Only short </w:t>
      </w:r>
      <w:r w:rsidRPr="00803969">
        <w:rPr>
          <w:rFonts w:ascii="Arial" w:hAnsi="Arial" w:cs="Arial"/>
          <w:b/>
          <w:bCs/>
          <w:sz w:val="22"/>
          <w:szCs w:val="22"/>
        </w:rPr>
        <w:t xml:space="preserve">listed candidates will be contacted. If you have not heard anything within </w:t>
      </w:r>
      <w:r w:rsidR="00803969" w:rsidRPr="00803969">
        <w:rPr>
          <w:rFonts w:ascii="Arial" w:hAnsi="Arial" w:cs="Arial"/>
          <w:b/>
          <w:bCs/>
          <w:sz w:val="22"/>
          <w:szCs w:val="22"/>
        </w:rPr>
        <w:t>21</w:t>
      </w:r>
      <w:r w:rsidRPr="00803969">
        <w:rPr>
          <w:rFonts w:ascii="Arial" w:hAnsi="Arial" w:cs="Arial"/>
          <w:b/>
          <w:bCs/>
          <w:sz w:val="22"/>
          <w:szCs w:val="22"/>
        </w:rPr>
        <w:t xml:space="preserve"> days of the closing date, please</w:t>
      </w:r>
      <w:r w:rsidRPr="0010378D">
        <w:rPr>
          <w:rFonts w:ascii="Arial" w:hAnsi="Arial" w:cs="Arial"/>
          <w:b/>
          <w:bCs/>
          <w:sz w:val="22"/>
          <w:szCs w:val="22"/>
        </w:rPr>
        <w:t xml:space="preserve"> assume your application has not been successful</w:t>
      </w:r>
      <w:r w:rsidR="00D608E2">
        <w:rPr>
          <w:rFonts w:ascii="Arial" w:hAnsi="Arial" w:cs="Arial"/>
          <w:b/>
          <w:bCs/>
          <w:sz w:val="22"/>
          <w:szCs w:val="22"/>
        </w:rPr>
        <w:t>.</w:t>
      </w:r>
      <w:r w:rsidRPr="0010378D">
        <w:rPr>
          <w:rFonts w:ascii="Arial" w:hAnsi="Arial" w:cs="Arial"/>
          <w:b/>
          <w:bCs/>
          <w:sz w:val="22"/>
          <w:szCs w:val="22"/>
        </w:rPr>
        <w:t xml:space="preserve"> </w:t>
      </w:r>
    </w:p>
    <w:p w14:paraId="5042C983" w14:textId="77777777" w:rsidR="00B13D56" w:rsidRDefault="00B13D56" w:rsidP="0010378D">
      <w:pPr>
        <w:jc w:val="both"/>
        <w:rPr>
          <w:rFonts w:ascii="Arial" w:hAnsi="Arial" w:cs="Arial"/>
          <w:b/>
          <w:bCs/>
          <w:sz w:val="22"/>
          <w:szCs w:val="22"/>
        </w:rPr>
      </w:pPr>
    </w:p>
    <w:p w14:paraId="2A74C852" w14:textId="68CFD060" w:rsidR="00B13D56" w:rsidRPr="0010378D" w:rsidRDefault="00B13D56" w:rsidP="0010378D">
      <w:pPr>
        <w:jc w:val="both"/>
        <w:rPr>
          <w:rFonts w:ascii="Arial" w:hAnsi="Arial" w:cs="Arial"/>
          <w:b/>
          <w:bCs/>
          <w:sz w:val="22"/>
          <w:szCs w:val="22"/>
        </w:rPr>
      </w:pPr>
      <w:r>
        <w:rPr>
          <w:rFonts w:ascii="Arial" w:hAnsi="Arial" w:cs="Arial"/>
          <w:b/>
          <w:bCs/>
          <w:sz w:val="22"/>
          <w:szCs w:val="22"/>
        </w:rPr>
        <w:t xml:space="preserve">Interviews will be held </w:t>
      </w:r>
      <w:r w:rsidR="00EC0489">
        <w:rPr>
          <w:rFonts w:ascii="Arial" w:hAnsi="Arial" w:cs="Arial"/>
          <w:b/>
          <w:bCs/>
          <w:sz w:val="22"/>
          <w:szCs w:val="22"/>
        </w:rPr>
        <w:t>week commencing 28</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April or 5</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May</w:t>
      </w:r>
      <w:r>
        <w:rPr>
          <w:rFonts w:ascii="Arial" w:hAnsi="Arial" w:cs="Arial"/>
          <w:b/>
          <w:bCs/>
          <w:sz w:val="22"/>
          <w:szCs w:val="22"/>
        </w:rPr>
        <w:t xml:space="preserve">, depending on location. </w:t>
      </w:r>
    </w:p>
    <w:p w14:paraId="262CA4BA" w14:textId="77777777" w:rsidR="0010378D" w:rsidRPr="0010378D" w:rsidRDefault="0010378D" w:rsidP="0010378D">
      <w:pPr>
        <w:jc w:val="both"/>
        <w:rPr>
          <w:rFonts w:ascii="Arial" w:hAnsi="Arial" w:cs="Arial"/>
          <w:b/>
          <w:bCs/>
          <w:sz w:val="22"/>
          <w:szCs w:val="22"/>
        </w:rPr>
      </w:pPr>
    </w:p>
    <w:p w14:paraId="4D1CF6B9" w14:textId="346D4886" w:rsidR="00D608E2" w:rsidRDefault="0010378D" w:rsidP="0010378D">
      <w:pPr>
        <w:tabs>
          <w:tab w:val="left" w:leader="dot" w:pos="9412"/>
        </w:tabs>
        <w:jc w:val="both"/>
        <w:rPr>
          <w:rFonts w:ascii="Arial" w:hAnsi="Arial" w:cs="Arial"/>
          <w:bCs/>
          <w:sz w:val="22"/>
          <w:szCs w:val="22"/>
        </w:rPr>
      </w:pPr>
      <w:r w:rsidRPr="0010378D">
        <w:rPr>
          <w:rFonts w:ascii="Arial" w:hAnsi="Arial" w:cs="Arial"/>
          <w:bCs/>
          <w:sz w:val="22"/>
          <w:szCs w:val="22"/>
        </w:rPr>
        <w:t>Please tell us how you found out about this internship opportunity</w:t>
      </w:r>
      <w:r w:rsidR="00D608E2">
        <w:rPr>
          <w:rFonts w:ascii="Arial" w:hAnsi="Arial" w:cs="Arial"/>
          <w:bCs/>
          <w:sz w:val="22"/>
          <w:szCs w:val="22"/>
        </w:rPr>
        <w:t>:</w:t>
      </w:r>
    </w:p>
    <w:tbl>
      <w:tblPr>
        <w:tblStyle w:val="TableGrid"/>
        <w:tblW w:w="0" w:type="auto"/>
        <w:tblLook w:val="04A0" w:firstRow="1" w:lastRow="0" w:firstColumn="1" w:lastColumn="0" w:noHBand="0" w:noVBand="1"/>
      </w:tblPr>
      <w:tblGrid>
        <w:gridCol w:w="10070"/>
      </w:tblGrid>
      <w:tr w:rsidR="0010378D" w14:paraId="77213DB5" w14:textId="77777777" w:rsidTr="00D608E2">
        <w:trPr>
          <w:trHeight w:val="567"/>
        </w:trPr>
        <w:tc>
          <w:tcPr>
            <w:tcW w:w="10070" w:type="dxa"/>
          </w:tcPr>
          <w:p w14:paraId="6B31F8C3" w14:textId="77777777" w:rsidR="0010378D" w:rsidRDefault="0010378D" w:rsidP="0010378D">
            <w:pPr>
              <w:rPr>
                <w:sz w:val="22"/>
                <w:szCs w:val="22"/>
              </w:rPr>
            </w:pPr>
          </w:p>
        </w:tc>
      </w:tr>
    </w:tbl>
    <w:p w14:paraId="5149461C" w14:textId="77777777" w:rsidR="0010378D" w:rsidRPr="0010378D" w:rsidRDefault="0010378D" w:rsidP="00D669DC">
      <w:pPr>
        <w:rPr>
          <w:sz w:val="22"/>
          <w:szCs w:val="22"/>
        </w:rPr>
      </w:pPr>
    </w:p>
    <w:sectPr w:rsidR="0010378D" w:rsidRPr="0010378D" w:rsidSect="00BC55FE">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C2DE9" w16cex:dateUtc="2025-02-28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42650" w14:textId="77777777" w:rsidR="0019007B" w:rsidRDefault="0019007B" w:rsidP="00176E67">
      <w:r>
        <w:separator/>
      </w:r>
    </w:p>
  </w:endnote>
  <w:endnote w:type="continuationSeparator" w:id="0">
    <w:p w14:paraId="3E98A66B" w14:textId="77777777" w:rsidR="0019007B" w:rsidRDefault="0019007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71A2FBE3"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D608E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8F47" w14:textId="7AA793A1" w:rsidR="00BC55FE" w:rsidRDefault="00B92973">
    <w:pPr>
      <w:pStyle w:val="Footer"/>
    </w:pPr>
    <w:r>
      <w:rPr>
        <w:noProof/>
      </w:rPr>
      <w:drawing>
        <wp:anchor distT="0" distB="0" distL="114300" distR="114300" simplePos="0" relativeHeight="251678720" behindDoc="0" locked="0" layoutInCell="1" allowOverlap="1" wp14:anchorId="63C6C1F5" wp14:editId="2D85E7EE">
          <wp:simplePos x="0" y="0"/>
          <wp:positionH relativeFrom="margin">
            <wp:posOffset>5730240</wp:posOffset>
          </wp:positionH>
          <wp:positionV relativeFrom="paragraph">
            <wp:posOffset>-610235</wp:posOffset>
          </wp:positionV>
          <wp:extent cx="678180" cy="678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5FE">
      <w:rPr>
        <w:noProof/>
      </w:rPr>
      <w:drawing>
        <wp:anchor distT="0" distB="0" distL="114300" distR="114300" simplePos="0" relativeHeight="251675648" behindDoc="0" locked="0" layoutInCell="1" allowOverlap="1" wp14:anchorId="129B7391" wp14:editId="09CFFEE8">
          <wp:simplePos x="0" y="0"/>
          <wp:positionH relativeFrom="page">
            <wp:align>right</wp:align>
          </wp:positionH>
          <wp:positionV relativeFrom="paragraph">
            <wp:posOffset>186055</wp:posOffset>
          </wp:positionV>
          <wp:extent cx="1812925" cy="257810"/>
          <wp:effectExtent l="0" t="0" r="0" b="8890"/>
          <wp:wrapNone/>
          <wp:docPr id="1035" name="Picture 11" descr="Contact us - Vattenfall Heat UK">
            <a:extLst xmlns:a="http://schemas.openxmlformats.org/drawingml/2006/main">
              <a:ext uri="{FF2B5EF4-FFF2-40B4-BE49-F238E27FC236}">
                <a16:creationId xmlns:a16="http://schemas.microsoft.com/office/drawing/2014/main" id="{1F89A94F-1811-8C04-118E-D1F0CAC7D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Contact us - Vattenfall Heat UK">
                    <a:extLst>
                      <a:ext uri="{FF2B5EF4-FFF2-40B4-BE49-F238E27FC236}">
                        <a16:creationId xmlns:a16="http://schemas.microsoft.com/office/drawing/2014/main" id="{1F89A94F-1811-8C04-118E-D1F0CAC7D386}"/>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8031" b="29421"/>
                  <a:stretch/>
                </pic:blipFill>
                <pic:spPr bwMode="auto">
                  <a:xfrm>
                    <a:off x="0" y="0"/>
                    <a:ext cx="1812925" cy="2578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C55FE" w:rsidRPr="00BC55FE">
      <w:rPr>
        <w:noProof/>
      </w:rPr>
      <w:drawing>
        <wp:anchor distT="0" distB="0" distL="114300" distR="114300" simplePos="0" relativeHeight="251672576" behindDoc="0" locked="0" layoutInCell="1" allowOverlap="1" wp14:anchorId="3360F8F5" wp14:editId="34EC3AB8">
          <wp:simplePos x="0" y="0"/>
          <wp:positionH relativeFrom="leftMargin">
            <wp:posOffset>173406</wp:posOffset>
          </wp:positionH>
          <wp:positionV relativeFrom="paragraph">
            <wp:posOffset>-235687</wp:posOffset>
          </wp:positionV>
          <wp:extent cx="616585" cy="704215"/>
          <wp:effectExtent l="0" t="0" r="0" b="635"/>
          <wp:wrapNone/>
          <wp:docPr id="1028" name="Picture 4" descr="Menter Môn - Wikipedia">
            <a:extLst xmlns:a="http://schemas.openxmlformats.org/drawingml/2006/main">
              <a:ext uri="{FF2B5EF4-FFF2-40B4-BE49-F238E27FC236}">
                <a16:creationId xmlns:a16="http://schemas.microsoft.com/office/drawing/2014/main" id="{3868CAE6-9316-DC23-C065-CD3152C7BD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enter Môn - Wikipedia">
                    <a:extLst>
                      <a:ext uri="{FF2B5EF4-FFF2-40B4-BE49-F238E27FC236}">
                        <a16:creationId xmlns:a16="http://schemas.microsoft.com/office/drawing/2014/main" id="{3868CAE6-9316-DC23-C065-CD3152C7BD8F}"/>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6585" cy="704215"/>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6672" behindDoc="0" locked="0" layoutInCell="1" allowOverlap="1" wp14:anchorId="41E8134D" wp14:editId="0A6C78B4">
          <wp:simplePos x="0" y="0"/>
          <wp:positionH relativeFrom="column">
            <wp:posOffset>267538</wp:posOffset>
          </wp:positionH>
          <wp:positionV relativeFrom="paragraph">
            <wp:posOffset>-238887</wp:posOffset>
          </wp:positionV>
          <wp:extent cx="873760" cy="676275"/>
          <wp:effectExtent l="0" t="0" r="2540" b="9525"/>
          <wp:wrapNone/>
          <wp:docPr id="1040" name="Picture 16" descr="Home - M-SParc">
            <a:extLst xmlns:a="http://schemas.openxmlformats.org/drawingml/2006/main">
              <a:ext uri="{FF2B5EF4-FFF2-40B4-BE49-F238E27FC236}">
                <a16:creationId xmlns:a16="http://schemas.microsoft.com/office/drawing/2014/main" id="{ECEC88E2-4F17-D926-3C14-68D489B787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Home - M-SParc">
                    <a:extLst>
                      <a:ext uri="{FF2B5EF4-FFF2-40B4-BE49-F238E27FC236}">
                        <a16:creationId xmlns:a16="http://schemas.microsoft.com/office/drawing/2014/main" id="{ECEC88E2-4F17-D926-3C14-68D489B787D3}"/>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3760" cy="676275"/>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1552" behindDoc="0" locked="0" layoutInCell="1" allowOverlap="1" wp14:anchorId="1DCEB3AA" wp14:editId="3928C560">
          <wp:simplePos x="0" y="0"/>
          <wp:positionH relativeFrom="column">
            <wp:posOffset>1299845</wp:posOffset>
          </wp:positionH>
          <wp:positionV relativeFrom="paragraph">
            <wp:posOffset>-153238</wp:posOffset>
          </wp:positionV>
          <wp:extent cx="1682261" cy="417918"/>
          <wp:effectExtent l="0" t="0" r="0" b="1270"/>
          <wp:wrapNone/>
          <wp:docPr id="1042" name="Picture 18">
            <a:extLst xmlns:a="http://schemas.openxmlformats.org/drawingml/2006/main">
              <a:ext uri="{FF2B5EF4-FFF2-40B4-BE49-F238E27FC236}">
                <a16:creationId xmlns:a16="http://schemas.microsoft.com/office/drawing/2014/main" id="{E3E7E450-DEDD-3C63-28C3-1CF1BD2A1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a:extLst>
                      <a:ext uri="{FF2B5EF4-FFF2-40B4-BE49-F238E27FC236}">
                        <a16:creationId xmlns:a16="http://schemas.microsoft.com/office/drawing/2014/main" id="{E3E7E450-DEDD-3C63-28C3-1CF1BD2A122F}"/>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8181" b="27111"/>
                  <a:stretch/>
                </pic:blipFill>
                <pic:spPr bwMode="auto">
                  <a:xfrm>
                    <a:off x="0" y="0"/>
                    <a:ext cx="1682261" cy="417918"/>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3600" behindDoc="0" locked="0" layoutInCell="1" allowOverlap="1" wp14:anchorId="4D985A57" wp14:editId="37E0C234">
          <wp:simplePos x="0" y="0"/>
          <wp:positionH relativeFrom="margin">
            <wp:posOffset>3042259</wp:posOffset>
          </wp:positionH>
          <wp:positionV relativeFrom="paragraph">
            <wp:posOffset>-116662</wp:posOffset>
          </wp:positionV>
          <wp:extent cx="1311910" cy="356870"/>
          <wp:effectExtent l="0" t="0" r="2540" b="5080"/>
          <wp:wrapNone/>
          <wp:docPr id="1029" name="Picture 5" descr="LobbyMap Ørsted">
            <a:extLst xmlns:a="http://schemas.openxmlformats.org/drawingml/2006/main">
              <a:ext uri="{FF2B5EF4-FFF2-40B4-BE49-F238E27FC236}">
                <a16:creationId xmlns:a16="http://schemas.microsoft.com/office/drawing/2014/main" id="{4290048F-ABBB-DD37-FBC3-0C6C3A3F41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LobbyMap Ørsted">
                    <a:extLst>
                      <a:ext uri="{FF2B5EF4-FFF2-40B4-BE49-F238E27FC236}">
                        <a16:creationId xmlns:a16="http://schemas.microsoft.com/office/drawing/2014/main" id="{4290048F-ABBB-DD37-FBC3-0C6C3A3F412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910" cy="356870"/>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4624" behindDoc="0" locked="0" layoutInCell="1" allowOverlap="1" wp14:anchorId="5736F45F" wp14:editId="6E4CB594">
          <wp:simplePos x="0" y="0"/>
          <wp:positionH relativeFrom="column">
            <wp:posOffset>4432250</wp:posOffset>
          </wp:positionH>
          <wp:positionV relativeFrom="paragraph">
            <wp:posOffset>-281127</wp:posOffset>
          </wp:positionV>
          <wp:extent cx="790575" cy="746760"/>
          <wp:effectExtent l="0" t="0" r="9525" b="0"/>
          <wp:wrapNone/>
          <wp:docPr id="1033" name="Picture 9" descr="✓ Natural England">
            <a:extLst xmlns:a="http://schemas.openxmlformats.org/drawingml/2006/main">
              <a:ext uri="{FF2B5EF4-FFF2-40B4-BE49-F238E27FC236}">
                <a16:creationId xmlns:a16="http://schemas.microsoft.com/office/drawing/2014/main" id="{FAA05602-7F82-0F85-D33C-BBF3D9892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 Natural England">
                    <a:extLst>
                      <a:ext uri="{FF2B5EF4-FFF2-40B4-BE49-F238E27FC236}">
                        <a16:creationId xmlns:a16="http://schemas.microsoft.com/office/drawing/2014/main" id="{FAA05602-7F82-0F85-D33C-BBF3D9892B6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5057" t="16294" r="14391" b="17050"/>
                  <a:stretch/>
                </pic:blipFill>
                <pic:spPr bwMode="auto">
                  <a:xfrm>
                    <a:off x="0" y="0"/>
                    <a:ext cx="790575" cy="7467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3566" w14:textId="77777777" w:rsidR="0019007B" w:rsidRDefault="0019007B" w:rsidP="00176E67">
      <w:r>
        <w:separator/>
      </w:r>
    </w:p>
  </w:footnote>
  <w:footnote w:type="continuationSeparator" w:id="0">
    <w:p w14:paraId="2489CBFD" w14:textId="77777777" w:rsidR="0019007B" w:rsidRDefault="0019007B"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18B4" w14:textId="515CB0C3" w:rsidR="00BC55FE" w:rsidRDefault="00BC55FE">
    <w:pPr>
      <w:pStyle w:val="Header"/>
    </w:pPr>
    <w:r w:rsidRPr="00BC55FE">
      <w:rPr>
        <w:noProof/>
      </w:rPr>
      <w:drawing>
        <wp:anchor distT="0" distB="0" distL="114300" distR="114300" simplePos="0" relativeHeight="251669504" behindDoc="0" locked="0" layoutInCell="1" allowOverlap="1" wp14:anchorId="07C8225A" wp14:editId="21F739AD">
          <wp:simplePos x="0" y="0"/>
          <wp:positionH relativeFrom="column">
            <wp:posOffset>5431790</wp:posOffset>
          </wp:positionH>
          <wp:positionV relativeFrom="paragraph">
            <wp:posOffset>762635</wp:posOffset>
          </wp:positionV>
          <wp:extent cx="1424305" cy="42608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305" cy="42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8480" behindDoc="0" locked="0" layoutInCell="1" allowOverlap="1" wp14:anchorId="42375B40" wp14:editId="22A7FF3B">
          <wp:simplePos x="0" y="0"/>
          <wp:positionH relativeFrom="column">
            <wp:posOffset>3505200</wp:posOffset>
          </wp:positionH>
          <wp:positionV relativeFrom="paragraph">
            <wp:posOffset>6985</wp:posOffset>
          </wp:positionV>
          <wp:extent cx="1379220" cy="529590"/>
          <wp:effectExtent l="0" t="0" r="0" b="3810"/>
          <wp:wrapNone/>
          <wp:docPr id="9" name="Picture 8" descr="Home | Cumbria Wildlife Trust">
            <a:extLst xmlns:a="http://schemas.openxmlformats.org/drawingml/2006/main">
              <a:ext uri="{FF2B5EF4-FFF2-40B4-BE49-F238E27FC236}">
                <a16:creationId xmlns:a16="http://schemas.microsoft.com/office/drawing/2014/main" id="{8484156E-C3A9-2650-B8AB-134A96D504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ome | Cumbria Wildlife Trust">
                    <a:extLst>
                      <a:ext uri="{FF2B5EF4-FFF2-40B4-BE49-F238E27FC236}">
                        <a16:creationId xmlns:a16="http://schemas.microsoft.com/office/drawing/2014/main" id="{8484156E-C3A9-2650-B8AB-134A96D504D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529590"/>
                  </a:xfrm>
                  <a:prstGeom prst="rect">
                    <a:avLst/>
                  </a:prstGeom>
                  <a:noFill/>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7456" behindDoc="0" locked="0" layoutInCell="1" allowOverlap="1" wp14:anchorId="6808E0F7" wp14:editId="35589710">
          <wp:simplePos x="0" y="0"/>
          <wp:positionH relativeFrom="column">
            <wp:posOffset>1738630</wp:posOffset>
          </wp:positionH>
          <wp:positionV relativeFrom="paragraph">
            <wp:posOffset>31115</wp:posOffset>
          </wp:positionV>
          <wp:extent cx="1412875" cy="511175"/>
          <wp:effectExtent l="0" t="0" r="0" b="3175"/>
          <wp:wrapNone/>
          <wp:docPr id="8" name="Picture 7" descr="Welcome to Adonis Blue Environmental Consultancy">
            <a:extLst xmlns:a="http://schemas.openxmlformats.org/drawingml/2006/main">
              <a:ext uri="{FF2B5EF4-FFF2-40B4-BE49-F238E27FC236}">
                <a16:creationId xmlns:a16="http://schemas.microsoft.com/office/drawing/2014/main" id="{E65D38AB-F3EB-EABD-C700-8D3AD8DDDE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Welcome to Adonis Blue Environmental Consultancy">
                    <a:extLst>
                      <a:ext uri="{FF2B5EF4-FFF2-40B4-BE49-F238E27FC236}">
                        <a16:creationId xmlns:a16="http://schemas.microsoft.com/office/drawing/2014/main" id="{E65D38AB-F3EB-EABD-C700-8D3AD8DDDE1C}"/>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2875" cy="511175"/>
                  </a:xfrm>
                  <a:prstGeom prst="rect">
                    <a:avLst/>
                  </a:prstGeom>
                  <a:noFill/>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6432" behindDoc="0" locked="0" layoutInCell="1" allowOverlap="1" wp14:anchorId="71794C62" wp14:editId="09D46CA4">
          <wp:simplePos x="0" y="0"/>
          <wp:positionH relativeFrom="page">
            <wp:posOffset>5801995</wp:posOffset>
          </wp:positionH>
          <wp:positionV relativeFrom="paragraph">
            <wp:posOffset>8890</wp:posOffset>
          </wp:positionV>
          <wp:extent cx="1735455" cy="511175"/>
          <wp:effectExtent l="0" t="0" r="0" b="3175"/>
          <wp:wrapNone/>
          <wp:docPr id="6" name="Picture 6" descr="Lincolnshire Wildlife Trust: Gainsborough Area - Life Publications">
            <a:extLst xmlns:a="http://schemas.openxmlformats.org/drawingml/2006/main">
              <a:ext uri="{FF2B5EF4-FFF2-40B4-BE49-F238E27FC236}">
                <a16:creationId xmlns:a16="http://schemas.microsoft.com/office/drawing/2014/main" id="{A7628519-FD11-30C4-E958-D38670830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Lincolnshire Wildlife Trust: Gainsborough Area - Life Publications">
                    <a:extLst>
                      <a:ext uri="{FF2B5EF4-FFF2-40B4-BE49-F238E27FC236}">
                        <a16:creationId xmlns:a16="http://schemas.microsoft.com/office/drawing/2014/main" id="{A7628519-FD11-30C4-E958-D386708300D6}"/>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9026" b="29458"/>
                  <a:stretch/>
                </pic:blipFill>
                <pic:spPr bwMode="auto">
                  <a:xfrm>
                    <a:off x="0" y="0"/>
                    <a:ext cx="173545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5408" behindDoc="0" locked="0" layoutInCell="1" allowOverlap="1" wp14:anchorId="21805628" wp14:editId="25882F41">
          <wp:simplePos x="0" y="0"/>
          <wp:positionH relativeFrom="column">
            <wp:posOffset>-299923</wp:posOffset>
          </wp:positionH>
          <wp:positionV relativeFrom="paragraph">
            <wp:posOffset>9220</wp:posOffset>
          </wp:positionV>
          <wp:extent cx="1896745" cy="511175"/>
          <wp:effectExtent l="0" t="0" r="8255" b="3175"/>
          <wp:wrapNone/>
          <wp:docPr id="3" name="Picture 2" descr="home page | North Wales Wildlife Trust">
            <a:extLst xmlns:a="http://schemas.openxmlformats.org/drawingml/2006/main">
              <a:ext uri="{FF2B5EF4-FFF2-40B4-BE49-F238E27FC236}">
                <a16:creationId xmlns:a16="http://schemas.microsoft.com/office/drawing/2014/main" id="{07424FF4-B40D-4494-15D0-A35F079763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me page | North Wales Wildlife Trust">
                    <a:extLst>
                      <a:ext uri="{FF2B5EF4-FFF2-40B4-BE49-F238E27FC236}">
                        <a16:creationId xmlns:a16="http://schemas.microsoft.com/office/drawing/2014/main" id="{07424FF4-B40D-4494-15D0-A35F07976326}"/>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9653" b="7221"/>
                  <a:stretch/>
                </pic:blipFill>
                <pic:spPr bwMode="auto">
                  <a:xfrm>
                    <a:off x="0" y="0"/>
                    <a:ext cx="189674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86219"/>
    <w:multiLevelType w:val="hybridMultilevel"/>
    <w:tmpl w:val="29D0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E3A91"/>
    <w:multiLevelType w:val="hybridMultilevel"/>
    <w:tmpl w:val="D5AA6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84838"/>
    <w:multiLevelType w:val="hybridMultilevel"/>
    <w:tmpl w:val="D05C0120"/>
    <w:lvl w:ilvl="0" w:tplc="66BE16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3DA7EB1"/>
    <w:multiLevelType w:val="hybridMultilevel"/>
    <w:tmpl w:val="FF364DC0"/>
    <w:lvl w:ilvl="0" w:tplc="4A60D422">
      <w:start w:val="1"/>
      <w:numFmt w:val="upperLetter"/>
      <w:lvlText w:val="%1."/>
      <w:lvlJc w:val="left"/>
      <w:pPr>
        <w:ind w:left="290" w:hanging="360"/>
      </w:pPr>
      <w:rPr>
        <w:rFonts w:hint="default"/>
        <w:b/>
      </w:rPr>
    </w:lvl>
    <w:lvl w:ilvl="1" w:tplc="08090019" w:tentative="1">
      <w:start w:val="1"/>
      <w:numFmt w:val="lowerLetter"/>
      <w:lvlText w:val="%2."/>
      <w:lvlJc w:val="left"/>
      <w:pPr>
        <w:ind w:left="1010" w:hanging="360"/>
      </w:pPr>
    </w:lvl>
    <w:lvl w:ilvl="2" w:tplc="0809001B" w:tentative="1">
      <w:start w:val="1"/>
      <w:numFmt w:val="lowerRoman"/>
      <w:lvlText w:val="%3."/>
      <w:lvlJc w:val="right"/>
      <w:pPr>
        <w:ind w:left="1730" w:hanging="180"/>
      </w:pPr>
    </w:lvl>
    <w:lvl w:ilvl="3" w:tplc="0809000F" w:tentative="1">
      <w:start w:val="1"/>
      <w:numFmt w:val="decimal"/>
      <w:lvlText w:val="%4."/>
      <w:lvlJc w:val="left"/>
      <w:pPr>
        <w:ind w:left="2450" w:hanging="360"/>
      </w:pPr>
    </w:lvl>
    <w:lvl w:ilvl="4" w:tplc="08090019" w:tentative="1">
      <w:start w:val="1"/>
      <w:numFmt w:val="lowerLetter"/>
      <w:lvlText w:val="%5."/>
      <w:lvlJc w:val="left"/>
      <w:pPr>
        <w:ind w:left="3170" w:hanging="360"/>
      </w:pPr>
    </w:lvl>
    <w:lvl w:ilvl="5" w:tplc="0809001B" w:tentative="1">
      <w:start w:val="1"/>
      <w:numFmt w:val="lowerRoman"/>
      <w:lvlText w:val="%6."/>
      <w:lvlJc w:val="right"/>
      <w:pPr>
        <w:ind w:left="3890" w:hanging="180"/>
      </w:pPr>
    </w:lvl>
    <w:lvl w:ilvl="6" w:tplc="0809000F" w:tentative="1">
      <w:start w:val="1"/>
      <w:numFmt w:val="decimal"/>
      <w:lvlText w:val="%7."/>
      <w:lvlJc w:val="left"/>
      <w:pPr>
        <w:ind w:left="4610" w:hanging="360"/>
      </w:pPr>
    </w:lvl>
    <w:lvl w:ilvl="7" w:tplc="08090019" w:tentative="1">
      <w:start w:val="1"/>
      <w:numFmt w:val="lowerLetter"/>
      <w:lvlText w:val="%8."/>
      <w:lvlJc w:val="left"/>
      <w:pPr>
        <w:ind w:left="5330" w:hanging="360"/>
      </w:pPr>
    </w:lvl>
    <w:lvl w:ilvl="8" w:tplc="0809001B" w:tentative="1">
      <w:start w:val="1"/>
      <w:numFmt w:val="lowerRoman"/>
      <w:lvlText w:val="%9."/>
      <w:lvlJc w:val="right"/>
      <w:pPr>
        <w:ind w:left="6050" w:hanging="180"/>
      </w:pPr>
    </w:lvl>
  </w:abstractNum>
  <w:abstractNum w:abstractNumId="15" w15:restartNumberingAfterBreak="0">
    <w:nsid w:val="39A063F0"/>
    <w:multiLevelType w:val="hybridMultilevel"/>
    <w:tmpl w:val="90220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70B4247"/>
    <w:multiLevelType w:val="hybridMultilevel"/>
    <w:tmpl w:val="3522B86C"/>
    <w:lvl w:ilvl="0" w:tplc="945E8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D72DD8"/>
    <w:multiLevelType w:val="hybridMultilevel"/>
    <w:tmpl w:val="5B2AAC32"/>
    <w:lvl w:ilvl="0" w:tplc="81E22568">
      <w:start w:val="1"/>
      <w:numFmt w:val="decimal"/>
      <w:lvlText w:val="%1."/>
      <w:lvlJc w:val="left"/>
      <w:pPr>
        <w:ind w:left="720"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12"/>
  </w:num>
  <w:num w:numId="14">
    <w:abstractNumId w:val="15"/>
  </w:num>
  <w:num w:numId="15">
    <w:abstractNumId w:val="10"/>
  </w:num>
  <w:num w:numId="16">
    <w:abstractNumId w:val="13"/>
  </w:num>
  <w:num w:numId="17">
    <w:abstractNumId w:val="16"/>
  </w:num>
  <w:num w:numId="18">
    <w:abstractNumId w:val="17"/>
  </w:num>
  <w:num w:numId="19">
    <w:abstractNumId w:val="19"/>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1A"/>
    <w:rsid w:val="000071F7"/>
    <w:rsid w:val="00010B00"/>
    <w:rsid w:val="0002798A"/>
    <w:rsid w:val="00083002"/>
    <w:rsid w:val="00087B85"/>
    <w:rsid w:val="000A01F1"/>
    <w:rsid w:val="000C1163"/>
    <w:rsid w:val="000C797A"/>
    <w:rsid w:val="000D2539"/>
    <w:rsid w:val="000D2BB8"/>
    <w:rsid w:val="000E3A5A"/>
    <w:rsid w:val="000F2DF4"/>
    <w:rsid w:val="000F6783"/>
    <w:rsid w:val="0010378D"/>
    <w:rsid w:val="00120C95"/>
    <w:rsid w:val="0013376C"/>
    <w:rsid w:val="0014663E"/>
    <w:rsid w:val="00176E67"/>
    <w:rsid w:val="00180664"/>
    <w:rsid w:val="0019007B"/>
    <w:rsid w:val="001903F7"/>
    <w:rsid w:val="0019395E"/>
    <w:rsid w:val="001D6B76"/>
    <w:rsid w:val="001E6AD1"/>
    <w:rsid w:val="00201A57"/>
    <w:rsid w:val="00211828"/>
    <w:rsid w:val="00245D5F"/>
    <w:rsid w:val="00250014"/>
    <w:rsid w:val="00275BB5"/>
    <w:rsid w:val="00286F6A"/>
    <w:rsid w:val="00291C8C"/>
    <w:rsid w:val="002A1ECE"/>
    <w:rsid w:val="002A2510"/>
    <w:rsid w:val="002A6FA9"/>
    <w:rsid w:val="002B1452"/>
    <w:rsid w:val="002B4D1D"/>
    <w:rsid w:val="002C10B1"/>
    <w:rsid w:val="002D222A"/>
    <w:rsid w:val="002F6814"/>
    <w:rsid w:val="003076FD"/>
    <w:rsid w:val="00317005"/>
    <w:rsid w:val="00330050"/>
    <w:rsid w:val="00335259"/>
    <w:rsid w:val="003929F1"/>
    <w:rsid w:val="003A1B63"/>
    <w:rsid w:val="003A41A1"/>
    <w:rsid w:val="003B2326"/>
    <w:rsid w:val="003F70E9"/>
    <w:rsid w:val="00400251"/>
    <w:rsid w:val="00402F09"/>
    <w:rsid w:val="00437ED0"/>
    <w:rsid w:val="00440CD8"/>
    <w:rsid w:val="00443837"/>
    <w:rsid w:val="004438AA"/>
    <w:rsid w:val="00447DAA"/>
    <w:rsid w:val="00450F66"/>
    <w:rsid w:val="00461739"/>
    <w:rsid w:val="00467865"/>
    <w:rsid w:val="004772ED"/>
    <w:rsid w:val="0048685F"/>
    <w:rsid w:val="00490804"/>
    <w:rsid w:val="004A1437"/>
    <w:rsid w:val="004A4198"/>
    <w:rsid w:val="004A54EA"/>
    <w:rsid w:val="004B0578"/>
    <w:rsid w:val="004E34C6"/>
    <w:rsid w:val="004F62AD"/>
    <w:rsid w:val="00501277"/>
    <w:rsid w:val="00501AE8"/>
    <w:rsid w:val="00504B65"/>
    <w:rsid w:val="00505086"/>
    <w:rsid w:val="005114CE"/>
    <w:rsid w:val="0052122B"/>
    <w:rsid w:val="005557F6"/>
    <w:rsid w:val="00560EF8"/>
    <w:rsid w:val="00563778"/>
    <w:rsid w:val="005A12B1"/>
    <w:rsid w:val="005B4AE2"/>
    <w:rsid w:val="005C1F96"/>
    <w:rsid w:val="005E63CC"/>
    <w:rsid w:val="005F6E87"/>
    <w:rsid w:val="00602863"/>
    <w:rsid w:val="00607FED"/>
    <w:rsid w:val="00613129"/>
    <w:rsid w:val="00617C65"/>
    <w:rsid w:val="0063459A"/>
    <w:rsid w:val="0066126B"/>
    <w:rsid w:val="00662579"/>
    <w:rsid w:val="00682C69"/>
    <w:rsid w:val="006C355B"/>
    <w:rsid w:val="006C5E63"/>
    <w:rsid w:val="006D121C"/>
    <w:rsid w:val="006D2635"/>
    <w:rsid w:val="006D779C"/>
    <w:rsid w:val="006E4F63"/>
    <w:rsid w:val="006E729E"/>
    <w:rsid w:val="00722A00"/>
    <w:rsid w:val="00724FA4"/>
    <w:rsid w:val="007325A9"/>
    <w:rsid w:val="0075008A"/>
    <w:rsid w:val="0075451A"/>
    <w:rsid w:val="007602AC"/>
    <w:rsid w:val="00774B67"/>
    <w:rsid w:val="00784A5E"/>
    <w:rsid w:val="00786E50"/>
    <w:rsid w:val="00793AC6"/>
    <w:rsid w:val="007A71DE"/>
    <w:rsid w:val="007B199B"/>
    <w:rsid w:val="007B6119"/>
    <w:rsid w:val="007C1DA0"/>
    <w:rsid w:val="007C3BC5"/>
    <w:rsid w:val="007C71B8"/>
    <w:rsid w:val="007E2A15"/>
    <w:rsid w:val="007E56C4"/>
    <w:rsid w:val="007F3D5B"/>
    <w:rsid w:val="00803969"/>
    <w:rsid w:val="008107D6"/>
    <w:rsid w:val="008223B3"/>
    <w:rsid w:val="00823122"/>
    <w:rsid w:val="00840D84"/>
    <w:rsid w:val="00841645"/>
    <w:rsid w:val="00852EC6"/>
    <w:rsid w:val="00856C35"/>
    <w:rsid w:val="00871876"/>
    <w:rsid w:val="008753A7"/>
    <w:rsid w:val="0088782D"/>
    <w:rsid w:val="008973FF"/>
    <w:rsid w:val="008A741A"/>
    <w:rsid w:val="008B7081"/>
    <w:rsid w:val="008D2565"/>
    <w:rsid w:val="008D7A67"/>
    <w:rsid w:val="008F2F8A"/>
    <w:rsid w:val="008F5BCD"/>
    <w:rsid w:val="00902964"/>
    <w:rsid w:val="00910FA1"/>
    <w:rsid w:val="00917BD2"/>
    <w:rsid w:val="00920507"/>
    <w:rsid w:val="0092102E"/>
    <w:rsid w:val="00933455"/>
    <w:rsid w:val="009343F8"/>
    <w:rsid w:val="0094790F"/>
    <w:rsid w:val="00963C66"/>
    <w:rsid w:val="00966B90"/>
    <w:rsid w:val="009737B7"/>
    <w:rsid w:val="009802C4"/>
    <w:rsid w:val="009976D9"/>
    <w:rsid w:val="00997A3E"/>
    <w:rsid w:val="009A12D5"/>
    <w:rsid w:val="009A4EA3"/>
    <w:rsid w:val="009A55DC"/>
    <w:rsid w:val="009C220D"/>
    <w:rsid w:val="00A07557"/>
    <w:rsid w:val="00A211B2"/>
    <w:rsid w:val="00A2727E"/>
    <w:rsid w:val="00A34B6C"/>
    <w:rsid w:val="00A35524"/>
    <w:rsid w:val="00A60C9E"/>
    <w:rsid w:val="00A71012"/>
    <w:rsid w:val="00A74F99"/>
    <w:rsid w:val="00A75CEF"/>
    <w:rsid w:val="00A82BA3"/>
    <w:rsid w:val="00A94ACC"/>
    <w:rsid w:val="00AA2EA7"/>
    <w:rsid w:val="00AB274B"/>
    <w:rsid w:val="00AB3E24"/>
    <w:rsid w:val="00AE6FA4"/>
    <w:rsid w:val="00B03907"/>
    <w:rsid w:val="00B11811"/>
    <w:rsid w:val="00B13D56"/>
    <w:rsid w:val="00B145C6"/>
    <w:rsid w:val="00B311E1"/>
    <w:rsid w:val="00B4735C"/>
    <w:rsid w:val="00B579DF"/>
    <w:rsid w:val="00B86BE2"/>
    <w:rsid w:val="00B90EC2"/>
    <w:rsid w:val="00B9176F"/>
    <w:rsid w:val="00B92973"/>
    <w:rsid w:val="00BA268F"/>
    <w:rsid w:val="00BB5064"/>
    <w:rsid w:val="00BC07E3"/>
    <w:rsid w:val="00BC55FE"/>
    <w:rsid w:val="00BD103E"/>
    <w:rsid w:val="00C079CA"/>
    <w:rsid w:val="00C45FDA"/>
    <w:rsid w:val="00C65EFE"/>
    <w:rsid w:val="00C67741"/>
    <w:rsid w:val="00C70FB9"/>
    <w:rsid w:val="00C74647"/>
    <w:rsid w:val="00C76039"/>
    <w:rsid w:val="00C76480"/>
    <w:rsid w:val="00C80AD2"/>
    <w:rsid w:val="00C8155B"/>
    <w:rsid w:val="00C92A3C"/>
    <w:rsid w:val="00C92FD6"/>
    <w:rsid w:val="00CB7B72"/>
    <w:rsid w:val="00CC7665"/>
    <w:rsid w:val="00CE5DC7"/>
    <w:rsid w:val="00CE7D54"/>
    <w:rsid w:val="00D14E73"/>
    <w:rsid w:val="00D32CB3"/>
    <w:rsid w:val="00D3368D"/>
    <w:rsid w:val="00D55AFA"/>
    <w:rsid w:val="00D608E2"/>
    <w:rsid w:val="00D6155E"/>
    <w:rsid w:val="00D669DC"/>
    <w:rsid w:val="00D83A19"/>
    <w:rsid w:val="00D86A85"/>
    <w:rsid w:val="00D90A75"/>
    <w:rsid w:val="00DA4514"/>
    <w:rsid w:val="00DC47A2"/>
    <w:rsid w:val="00DC7B35"/>
    <w:rsid w:val="00DE1551"/>
    <w:rsid w:val="00DE1A09"/>
    <w:rsid w:val="00DE7FB7"/>
    <w:rsid w:val="00E0049C"/>
    <w:rsid w:val="00E106E2"/>
    <w:rsid w:val="00E20DDA"/>
    <w:rsid w:val="00E32A8B"/>
    <w:rsid w:val="00E36054"/>
    <w:rsid w:val="00E37E7B"/>
    <w:rsid w:val="00E46E04"/>
    <w:rsid w:val="00E54317"/>
    <w:rsid w:val="00E561F6"/>
    <w:rsid w:val="00E722FA"/>
    <w:rsid w:val="00E87396"/>
    <w:rsid w:val="00E96F6F"/>
    <w:rsid w:val="00EA724B"/>
    <w:rsid w:val="00EB478A"/>
    <w:rsid w:val="00EC0489"/>
    <w:rsid w:val="00EC42A3"/>
    <w:rsid w:val="00EE06BE"/>
    <w:rsid w:val="00EE378A"/>
    <w:rsid w:val="00F62419"/>
    <w:rsid w:val="00F83033"/>
    <w:rsid w:val="00F966AA"/>
    <w:rsid w:val="00FA2FCB"/>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75DDF2"/>
  <w15:docId w15:val="{227C0D0E-7830-49AE-AFDE-C370803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6BE"/>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7">
    <w:name w:val="heading 7"/>
    <w:basedOn w:val="Normal"/>
    <w:next w:val="Normal"/>
    <w:link w:val="Heading7Char"/>
    <w:uiPriority w:val="9"/>
    <w:unhideWhenUsed/>
    <w:qFormat/>
    <w:rsid w:val="0092102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92102E"/>
    <w:pPr>
      <w:ind w:left="720"/>
      <w:contextualSpacing/>
    </w:pPr>
  </w:style>
  <w:style w:type="character" w:customStyle="1" w:styleId="Heading7Char">
    <w:name w:val="Heading 7 Char"/>
    <w:basedOn w:val="DefaultParagraphFont"/>
    <w:link w:val="Heading7"/>
    <w:uiPriority w:val="9"/>
    <w:rsid w:val="0092102E"/>
    <w:rPr>
      <w:rFonts w:asciiTheme="majorHAnsi" w:eastAsiaTheme="majorEastAsia" w:hAnsiTheme="majorHAnsi" w:cstheme="majorBidi"/>
      <w:i/>
      <w:iCs/>
      <w:color w:val="243F60" w:themeColor="accent1" w:themeShade="7F"/>
      <w:sz w:val="19"/>
      <w:szCs w:val="24"/>
      <w:lang w:val="en-GB"/>
    </w:rPr>
  </w:style>
  <w:style w:type="paragraph" w:styleId="BodyTextIndent">
    <w:name w:val="Body Text Indent"/>
    <w:basedOn w:val="Normal"/>
    <w:link w:val="BodyTextIndentChar"/>
    <w:semiHidden/>
    <w:rsid w:val="00EE06BE"/>
    <w:rPr>
      <w:rFonts w:ascii="Times New Roman" w:hAnsi="Times New Roman"/>
      <w:sz w:val="24"/>
      <w:szCs w:val="20"/>
    </w:rPr>
  </w:style>
  <w:style w:type="character" w:customStyle="1" w:styleId="BodyTextIndentChar">
    <w:name w:val="Body Text Indent Char"/>
    <w:basedOn w:val="DefaultParagraphFont"/>
    <w:link w:val="BodyTextIndent"/>
    <w:semiHidden/>
    <w:rsid w:val="00EE06BE"/>
    <w:rPr>
      <w:sz w:val="24"/>
      <w:lang w:val="en-GB"/>
    </w:rPr>
  </w:style>
  <w:style w:type="paragraph" w:styleId="BodyTextIndent3">
    <w:name w:val="Body Text Indent 3"/>
    <w:basedOn w:val="Normal"/>
    <w:link w:val="BodyTextIndent3Char"/>
    <w:uiPriority w:val="99"/>
    <w:unhideWhenUsed/>
    <w:rsid w:val="00EA724B"/>
    <w:pPr>
      <w:spacing w:after="120"/>
      <w:ind w:left="283"/>
    </w:pPr>
    <w:rPr>
      <w:sz w:val="16"/>
      <w:szCs w:val="16"/>
    </w:rPr>
  </w:style>
  <w:style w:type="character" w:customStyle="1" w:styleId="BodyTextIndent3Char">
    <w:name w:val="Body Text Indent 3 Char"/>
    <w:basedOn w:val="DefaultParagraphFont"/>
    <w:link w:val="BodyTextIndent3"/>
    <w:uiPriority w:val="99"/>
    <w:rsid w:val="00EA724B"/>
    <w:rPr>
      <w:rFonts w:asciiTheme="minorHAnsi" w:hAnsiTheme="minorHAnsi"/>
      <w:sz w:val="16"/>
      <w:szCs w:val="16"/>
      <w:lang w:val="en-GB"/>
    </w:rPr>
  </w:style>
  <w:style w:type="character" w:customStyle="1" w:styleId="street-address">
    <w:name w:val="street-address"/>
    <w:rsid w:val="006D121C"/>
  </w:style>
  <w:style w:type="character" w:styleId="Hyperlink">
    <w:name w:val="Hyperlink"/>
    <w:basedOn w:val="DefaultParagraphFont"/>
    <w:uiPriority w:val="99"/>
    <w:unhideWhenUsed/>
    <w:rsid w:val="006D121C"/>
    <w:rPr>
      <w:color w:val="0000FF" w:themeColor="hyperlink"/>
      <w:u w:val="single"/>
    </w:rPr>
  </w:style>
  <w:style w:type="character" w:styleId="CommentReference">
    <w:name w:val="annotation reference"/>
    <w:basedOn w:val="DefaultParagraphFont"/>
    <w:uiPriority w:val="99"/>
    <w:semiHidden/>
    <w:unhideWhenUsed/>
    <w:rsid w:val="00E54317"/>
    <w:rPr>
      <w:sz w:val="16"/>
      <w:szCs w:val="16"/>
    </w:rPr>
  </w:style>
  <w:style w:type="paragraph" w:styleId="CommentText">
    <w:name w:val="annotation text"/>
    <w:basedOn w:val="Normal"/>
    <w:link w:val="CommentTextChar"/>
    <w:uiPriority w:val="99"/>
    <w:semiHidden/>
    <w:unhideWhenUsed/>
    <w:rsid w:val="00E54317"/>
    <w:rPr>
      <w:sz w:val="20"/>
      <w:szCs w:val="20"/>
    </w:rPr>
  </w:style>
  <w:style w:type="character" w:customStyle="1" w:styleId="CommentTextChar">
    <w:name w:val="Comment Text Char"/>
    <w:basedOn w:val="DefaultParagraphFont"/>
    <w:link w:val="CommentText"/>
    <w:uiPriority w:val="99"/>
    <w:semiHidden/>
    <w:rsid w:val="00E54317"/>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E54317"/>
    <w:rPr>
      <w:b/>
      <w:bCs/>
    </w:rPr>
  </w:style>
  <w:style w:type="character" w:customStyle="1" w:styleId="CommentSubjectChar">
    <w:name w:val="Comment Subject Char"/>
    <w:basedOn w:val="CommentTextChar"/>
    <w:link w:val="CommentSubject"/>
    <w:uiPriority w:val="99"/>
    <w:semiHidden/>
    <w:rsid w:val="00E54317"/>
    <w:rPr>
      <w:rFonts w:asciiTheme="minorHAnsi" w:hAnsiTheme="minorHAnsi"/>
      <w:b/>
      <w:bCs/>
      <w:lang w:val="en-GB"/>
    </w:rPr>
  </w:style>
  <w:style w:type="character" w:styleId="UnresolvedMention">
    <w:name w:val="Unresolved Mention"/>
    <w:basedOn w:val="DefaultParagraphFont"/>
    <w:uiPriority w:val="99"/>
    <w:semiHidden/>
    <w:unhideWhenUsed/>
    <w:rsid w:val="00EE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crownestate.co.uk/careers/marine-internship-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7" Type="http://schemas.openxmlformats.org/officeDocument/2006/relationships/image" Target="media/image12.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bax\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4873beb7-5857-4685-be1f-d57550cc96cc"/>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13</TotalTime>
  <Pages>7</Pages>
  <Words>1017</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Emily Sturt</dc:creator>
  <cp:lastModifiedBy>Georgia de Jong Cleyndert</cp:lastModifiedBy>
  <cp:revision>4</cp:revision>
  <cp:lastPrinted>2002-05-23T18:14:00Z</cp:lastPrinted>
  <dcterms:created xsi:type="dcterms:W3CDTF">2025-02-28T12:47:00Z</dcterms:created>
  <dcterms:modified xsi:type="dcterms:W3CDTF">2025-03-04T13:50:00Z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